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9842F4" w:rsidRDefault="005654CC" w:rsidP="005037EE">
      <w:pPr>
        <w:rPr>
          <w:rFonts w:ascii="Arial Narrow" w:hAnsi="Arial Narrow"/>
          <w:sz w:val="20"/>
        </w:rPr>
      </w:pPr>
      <w:bookmarkStart w:id="0" w:name="_GoBack"/>
      <w:bookmarkEnd w:id="0"/>
    </w:p>
    <w:p w14:paraId="59EF7A77" w14:textId="5C590171" w:rsidR="009671AD" w:rsidRPr="00A058B8" w:rsidRDefault="009671AD" w:rsidP="00A058B8">
      <w:pPr>
        <w:suppressAutoHyphens w:val="0"/>
        <w:spacing w:after="200" w:line="276" w:lineRule="auto"/>
        <w:jc w:val="center"/>
        <w:outlineLvl w:val="0"/>
        <w:rPr>
          <w:rFonts w:ascii="Calibri" w:hAnsi="Calibri"/>
          <w:sz w:val="32"/>
          <w:szCs w:val="32"/>
          <w:lang w:eastAsia="hr-HR"/>
        </w:rPr>
      </w:pPr>
      <w:r w:rsidRPr="00A058B8">
        <w:rPr>
          <w:rFonts w:ascii="Calibri" w:hAnsi="Calibri"/>
          <w:sz w:val="32"/>
          <w:szCs w:val="32"/>
          <w:lang w:eastAsia="hr-HR"/>
        </w:rPr>
        <w:t>DRUGI ŠVICARSKI DOPRINOS</w:t>
      </w:r>
    </w:p>
    <w:p w14:paraId="45B4E934" w14:textId="71BF8319" w:rsidR="00831761" w:rsidRPr="00A058B8" w:rsidRDefault="000F010D" w:rsidP="00A058B8">
      <w:pPr>
        <w:suppressAutoHyphens w:val="0"/>
        <w:spacing w:after="200" w:line="276" w:lineRule="auto"/>
        <w:jc w:val="center"/>
        <w:outlineLvl w:val="0"/>
        <w:rPr>
          <w:rFonts w:ascii="Calibri" w:hAnsi="Calibri"/>
          <w:sz w:val="32"/>
          <w:szCs w:val="32"/>
          <w:lang w:eastAsia="hr-HR"/>
        </w:rPr>
      </w:pPr>
      <w:r>
        <w:rPr>
          <w:rFonts w:ascii="Calibri" w:hAnsi="Calibri"/>
          <w:sz w:val="32"/>
          <w:szCs w:val="32"/>
          <w:lang w:eastAsia="hr-HR"/>
        </w:rPr>
        <w:t>Program</w:t>
      </w:r>
      <w:r w:rsidR="009671AD" w:rsidRPr="00A058B8">
        <w:rPr>
          <w:rFonts w:ascii="Calibri" w:hAnsi="Calibri"/>
          <w:sz w:val="32"/>
          <w:szCs w:val="32"/>
          <w:lang w:eastAsia="hr-HR"/>
        </w:rPr>
        <w:t xml:space="preserve"> „Civilno društvo“</w:t>
      </w:r>
    </w:p>
    <w:p w14:paraId="48634409" w14:textId="1EF067D9" w:rsidR="005037EE" w:rsidRPr="00E65275" w:rsidRDefault="005037EE" w:rsidP="00A058B8">
      <w:pPr>
        <w:pStyle w:val="Header"/>
        <w:tabs>
          <w:tab w:val="clear" w:pos="4536"/>
          <w:tab w:val="left" w:pos="7500"/>
        </w:tabs>
        <w:jc w:val="center"/>
        <w:rPr>
          <w:sz w:val="18"/>
          <w:szCs w:val="18"/>
        </w:rPr>
      </w:pPr>
    </w:p>
    <w:p w14:paraId="3F4EE65C" w14:textId="548FF21B" w:rsidR="00944D61" w:rsidRDefault="00373221" w:rsidP="00A058B8">
      <w:pPr>
        <w:autoSpaceDE w:val="0"/>
        <w:autoSpaceDN w:val="0"/>
        <w:adjustRightInd w:val="0"/>
        <w:spacing w:before="120" w:after="120"/>
        <w:jc w:val="center"/>
        <w:rPr>
          <w:rFonts w:asciiTheme="minorHAnsi" w:hAnsiTheme="minorHAnsi"/>
          <w:bCs/>
          <w:noProof/>
          <w:color w:val="0070C0"/>
          <w:sz w:val="36"/>
          <w:szCs w:val="36"/>
          <w:lang w:eastAsia="de-DE"/>
        </w:rPr>
      </w:pPr>
      <w:r>
        <w:rPr>
          <w:rFonts w:asciiTheme="minorHAnsi" w:hAnsiTheme="minorHAnsi"/>
          <w:bCs/>
          <w:noProof/>
          <w:color w:val="0070C0"/>
          <w:sz w:val="36"/>
          <w:szCs w:val="36"/>
          <w:lang w:eastAsia="de-DE"/>
        </w:rPr>
        <w:t>O</w:t>
      </w:r>
      <w:r w:rsidR="00944D61">
        <w:rPr>
          <w:rFonts w:asciiTheme="minorHAnsi" w:hAnsiTheme="minorHAnsi"/>
          <w:bCs/>
          <w:noProof/>
          <w:color w:val="0070C0"/>
          <w:sz w:val="36"/>
          <w:szCs w:val="36"/>
          <w:lang w:eastAsia="de-DE"/>
        </w:rPr>
        <w:t>brazac za prijavu</w:t>
      </w:r>
    </w:p>
    <w:p w14:paraId="4408EF49" w14:textId="0BBF4D1D" w:rsidR="00944D61" w:rsidRPr="00944D61" w:rsidRDefault="00944D61" w:rsidP="00A058B8">
      <w:pPr>
        <w:autoSpaceDE w:val="0"/>
        <w:autoSpaceDN w:val="0"/>
        <w:adjustRightInd w:val="0"/>
        <w:spacing w:before="120" w:after="120"/>
        <w:jc w:val="center"/>
        <w:rPr>
          <w:rFonts w:asciiTheme="minorHAnsi" w:hAnsiTheme="minorHAnsi"/>
          <w:bCs/>
          <w:noProof/>
          <w:color w:val="002060"/>
          <w:sz w:val="28"/>
          <w:szCs w:val="28"/>
          <w:lang w:eastAsia="de-DE"/>
        </w:rPr>
      </w:pPr>
      <w:r w:rsidRPr="00944D61">
        <w:rPr>
          <w:rFonts w:asciiTheme="minorHAnsi" w:hAnsiTheme="minorHAnsi"/>
          <w:bCs/>
          <w:noProof/>
          <w:color w:val="002060"/>
          <w:sz w:val="28"/>
          <w:szCs w:val="28"/>
          <w:lang w:eastAsia="de-DE"/>
        </w:rPr>
        <w:t>na Javni poziv</w:t>
      </w:r>
    </w:p>
    <w:p w14:paraId="75AE9896" w14:textId="3147DEA2" w:rsidR="0095382F" w:rsidRPr="00944D61" w:rsidRDefault="0095382F" w:rsidP="00A058B8">
      <w:pPr>
        <w:autoSpaceDE w:val="0"/>
        <w:autoSpaceDN w:val="0"/>
        <w:adjustRightInd w:val="0"/>
        <w:spacing w:before="120" w:after="120"/>
        <w:jc w:val="center"/>
        <w:rPr>
          <w:rFonts w:asciiTheme="minorHAnsi" w:hAnsiTheme="minorHAnsi" w:cstheme="minorHAnsi"/>
          <w:bCs/>
          <w:noProof/>
          <w:color w:val="0070C0"/>
          <w:sz w:val="28"/>
          <w:szCs w:val="28"/>
          <w:lang w:eastAsia="de-DE"/>
        </w:rPr>
      </w:pPr>
    </w:p>
    <w:p w14:paraId="4620B265" w14:textId="3E380876" w:rsidR="006D4FD7" w:rsidRDefault="008E3BA2" w:rsidP="00A058B8">
      <w:pPr>
        <w:pStyle w:val="SubTitle1"/>
        <w:rPr>
          <w:rFonts w:asciiTheme="minorHAnsi" w:hAnsiTheme="minorHAnsi"/>
          <w:bCs/>
          <w:noProof/>
          <w:snapToGrid/>
          <w:color w:val="0070C0"/>
          <w:szCs w:val="40"/>
          <w:lang w:val="hr-HR" w:eastAsia="de-DE"/>
        </w:rPr>
      </w:pPr>
      <w:r>
        <w:rPr>
          <w:rFonts w:asciiTheme="minorHAnsi" w:hAnsiTheme="minorHAnsi"/>
          <w:bCs/>
          <w:noProof/>
          <w:snapToGrid/>
          <w:color w:val="0070C0"/>
          <w:szCs w:val="40"/>
          <w:lang w:val="hr-HR" w:eastAsia="de-DE"/>
        </w:rPr>
        <w:t xml:space="preserve">  </w:t>
      </w:r>
      <w:r w:rsidR="006D4FD7" w:rsidRPr="00FD3F84">
        <w:rPr>
          <w:rFonts w:asciiTheme="minorHAnsi" w:hAnsiTheme="minorHAnsi"/>
          <w:bCs/>
          <w:noProof/>
          <w:snapToGrid/>
          <w:color w:val="0070C0"/>
          <w:szCs w:val="40"/>
          <w:lang w:val="hr-HR" w:eastAsia="de-DE"/>
        </w:rPr>
        <w:t xml:space="preserve">OSNAŽIVANJE DOPRINOSA ORGANIZACIJA CIVILNOGA </w:t>
      </w:r>
      <w:r>
        <w:rPr>
          <w:rFonts w:asciiTheme="minorHAnsi" w:hAnsiTheme="minorHAnsi"/>
          <w:bCs/>
          <w:noProof/>
          <w:snapToGrid/>
          <w:color w:val="0070C0"/>
          <w:szCs w:val="40"/>
          <w:lang w:val="hr-HR" w:eastAsia="de-DE"/>
        </w:rPr>
        <w:t xml:space="preserve"> </w:t>
      </w:r>
      <w:r w:rsidR="006D4FD7" w:rsidRPr="00FD3F84">
        <w:rPr>
          <w:rFonts w:asciiTheme="minorHAnsi" w:hAnsiTheme="minorHAnsi"/>
          <w:bCs/>
          <w:noProof/>
          <w:snapToGrid/>
          <w:color w:val="0070C0"/>
          <w:szCs w:val="40"/>
          <w:lang w:val="hr-HR" w:eastAsia="de-DE"/>
        </w:rPr>
        <w:t>DRUŠTV</w:t>
      </w:r>
      <w:r w:rsidR="00416E28">
        <w:rPr>
          <w:rFonts w:asciiTheme="minorHAnsi" w:hAnsiTheme="minorHAnsi"/>
          <w:bCs/>
          <w:noProof/>
          <w:snapToGrid/>
          <w:color w:val="0070C0"/>
          <w:szCs w:val="40"/>
          <w:lang w:val="hr-HR" w:eastAsia="de-DE"/>
        </w:rPr>
        <w:t xml:space="preserve">A </w:t>
      </w:r>
      <w:r w:rsidR="00166D90">
        <w:rPr>
          <w:rFonts w:asciiTheme="minorHAnsi" w:hAnsiTheme="minorHAnsi"/>
          <w:bCs/>
          <w:noProof/>
          <w:snapToGrid/>
          <w:color w:val="0070C0"/>
          <w:szCs w:val="40"/>
          <w:lang w:val="hr-HR" w:eastAsia="de-DE"/>
        </w:rPr>
        <w:t>JAČANJU VOLONTERSTVA</w:t>
      </w:r>
    </w:p>
    <w:p w14:paraId="11CA7480" w14:textId="2AE9ECC7" w:rsidR="00944D61" w:rsidRDefault="003244B2" w:rsidP="00A058B8">
      <w:pPr>
        <w:pStyle w:val="SubTitle2"/>
        <w:rPr>
          <w:rFonts w:asciiTheme="minorHAnsi" w:hAnsiTheme="minorHAnsi"/>
          <w:lang w:val="hr-HR"/>
        </w:rPr>
      </w:pPr>
      <w:r>
        <w:rPr>
          <w:rFonts w:asciiTheme="minorHAnsi" w:hAnsiTheme="minorHAnsi"/>
          <w:lang w:val="hr-HR"/>
        </w:rPr>
        <w:t>REFERENTNA OZNAKA</w:t>
      </w:r>
      <w:r w:rsidR="00584E7B">
        <w:rPr>
          <w:rFonts w:asciiTheme="minorHAnsi" w:hAnsiTheme="minorHAnsi"/>
          <w:lang w:val="hr-HR"/>
        </w:rPr>
        <w:t xml:space="preserve"> JAVNOG</w:t>
      </w:r>
      <w:r w:rsidR="000F010D">
        <w:rPr>
          <w:rFonts w:asciiTheme="minorHAnsi" w:hAnsiTheme="minorHAnsi"/>
          <w:lang w:val="hr-HR"/>
        </w:rPr>
        <w:t>A</w:t>
      </w:r>
      <w:r>
        <w:rPr>
          <w:rFonts w:asciiTheme="minorHAnsi" w:hAnsiTheme="minorHAnsi"/>
          <w:lang w:val="hr-HR"/>
        </w:rPr>
        <w:t xml:space="preserve"> </w:t>
      </w:r>
      <w:r w:rsidR="00944D61">
        <w:rPr>
          <w:rFonts w:asciiTheme="minorHAnsi" w:hAnsiTheme="minorHAnsi"/>
          <w:lang w:val="hr-HR"/>
        </w:rPr>
        <w:t>POZIVA:</w:t>
      </w:r>
    </w:p>
    <w:p w14:paraId="7423EE5C" w14:textId="47E50C47" w:rsidR="00373221" w:rsidRDefault="00373221" w:rsidP="00A058B8">
      <w:pPr>
        <w:pStyle w:val="SubTitle2"/>
        <w:rPr>
          <w:lang w:val="hr-HR" w:eastAsia="de-DE"/>
        </w:rPr>
      </w:pPr>
      <w:r w:rsidRPr="00A058B8">
        <w:rPr>
          <w:rFonts w:asciiTheme="minorHAnsi" w:hAnsiTheme="minorHAnsi"/>
          <w:lang w:val="hr-HR"/>
        </w:rPr>
        <w:t>2SD-</w:t>
      </w:r>
      <w:r w:rsidR="00166D90">
        <w:rPr>
          <w:rFonts w:asciiTheme="minorHAnsi" w:hAnsiTheme="minorHAnsi"/>
          <w:lang w:val="hr-HR"/>
        </w:rPr>
        <w:t>VOLONTERSTVO</w:t>
      </w:r>
    </w:p>
    <w:p w14:paraId="01F508A9" w14:textId="77777777" w:rsidR="00944D61" w:rsidRPr="00944D61" w:rsidRDefault="00944D61" w:rsidP="00944D61">
      <w:pPr>
        <w:pStyle w:val="SubTitle2"/>
        <w:rPr>
          <w:lang w:val="hr-HR" w:eastAsia="de-DE"/>
        </w:rPr>
      </w:pPr>
    </w:p>
    <w:p w14:paraId="4236F24E" w14:textId="024EFD61" w:rsidR="005654CC" w:rsidRDefault="00390BA0" w:rsidP="005654CC">
      <w:pPr>
        <w:pStyle w:val="SubTitle1"/>
        <w:rPr>
          <w:rFonts w:asciiTheme="minorHAnsi" w:hAnsiTheme="minorHAnsi"/>
          <w:b w:val="0"/>
          <w:color w:val="0070C0"/>
          <w:sz w:val="32"/>
          <w:szCs w:val="32"/>
          <w:lang w:val="hr-HR"/>
        </w:rPr>
      </w:pPr>
      <w:r>
        <w:rPr>
          <w:rFonts w:asciiTheme="minorHAnsi" w:hAnsiTheme="minorHAnsi"/>
          <w:b w:val="0"/>
          <w:bCs/>
          <w:noProof/>
          <w:snapToGrid/>
          <w:color w:val="0070C0"/>
          <w:sz w:val="36"/>
          <w:szCs w:val="36"/>
          <w:lang w:val="hr-HR" w:eastAsia="de-DE"/>
        </w:rPr>
        <w:t xml:space="preserve">    </w:t>
      </w:r>
      <w:r w:rsidR="00443B3D" w:rsidRPr="00BC1123">
        <w:rPr>
          <w:rFonts w:asciiTheme="minorHAnsi" w:hAnsiTheme="minorHAnsi"/>
          <w:b w:val="0"/>
          <w:color w:val="0070C0"/>
          <w:sz w:val="32"/>
          <w:szCs w:val="32"/>
          <w:lang w:val="hr-HR"/>
        </w:rPr>
        <w:t xml:space="preserve">  </w:t>
      </w:r>
      <w:r w:rsidR="005654CC" w:rsidRPr="00BC1123">
        <w:rPr>
          <w:rFonts w:asciiTheme="minorHAnsi" w:hAnsiTheme="minorHAnsi"/>
          <w:b w:val="0"/>
          <w:sz w:val="32"/>
          <w:szCs w:val="32"/>
          <w:lang w:val="hr-HR"/>
        </w:rPr>
        <w:br/>
      </w:r>
      <w:r w:rsidR="00701C87" w:rsidRPr="00FD3F84">
        <w:rPr>
          <w:rFonts w:asciiTheme="minorHAnsi" w:hAnsiTheme="minorHAnsi"/>
          <w:b w:val="0"/>
          <w:color w:val="0070C0"/>
          <w:sz w:val="32"/>
          <w:szCs w:val="32"/>
          <w:lang w:val="hr-HR"/>
        </w:rPr>
        <w:t xml:space="preserve">Datum objave </w:t>
      </w:r>
      <w:r w:rsidR="007B2D5C" w:rsidRPr="00FD3F84">
        <w:rPr>
          <w:rFonts w:asciiTheme="minorHAnsi" w:hAnsiTheme="minorHAnsi"/>
          <w:b w:val="0"/>
          <w:color w:val="0070C0"/>
          <w:sz w:val="32"/>
          <w:szCs w:val="32"/>
          <w:lang w:val="hr-HR"/>
        </w:rPr>
        <w:t>Poziva</w:t>
      </w:r>
      <w:r w:rsidR="00701C87" w:rsidRPr="00FD3F84">
        <w:rPr>
          <w:rFonts w:asciiTheme="minorHAnsi" w:hAnsiTheme="minorHAnsi"/>
          <w:b w:val="0"/>
          <w:color w:val="0070C0"/>
          <w:sz w:val="32"/>
          <w:szCs w:val="32"/>
          <w:lang w:val="hr-HR"/>
        </w:rPr>
        <w:t>:</w:t>
      </w:r>
      <w:r w:rsidR="005D4C18" w:rsidRPr="00FD3F84">
        <w:rPr>
          <w:rFonts w:asciiTheme="minorHAnsi" w:hAnsiTheme="minorHAnsi"/>
          <w:b w:val="0"/>
          <w:color w:val="0070C0"/>
          <w:sz w:val="32"/>
          <w:szCs w:val="32"/>
          <w:lang w:val="hr-HR"/>
        </w:rPr>
        <w:t xml:space="preserve"> </w:t>
      </w:r>
    </w:p>
    <w:p w14:paraId="4A9433B3" w14:textId="2AF7D874" w:rsidR="00F11E09" w:rsidRPr="000C24C7" w:rsidRDefault="00AC4C42" w:rsidP="00F11E09">
      <w:pPr>
        <w:pStyle w:val="SubTitle2"/>
        <w:rPr>
          <w:rFonts w:asciiTheme="minorHAnsi" w:hAnsiTheme="minorHAnsi" w:cstheme="minorHAnsi"/>
          <w:color w:val="0070C0"/>
          <w:lang w:val="hr-HR"/>
        </w:rPr>
      </w:pPr>
      <w:r>
        <w:rPr>
          <w:rFonts w:asciiTheme="minorHAnsi" w:hAnsiTheme="minorHAnsi" w:cstheme="minorHAnsi"/>
          <w:color w:val="0070C0"/>
          <w:lang w:val="hr-HR"/>
        </w:rPr>
        <w:t>10</w:t>
      </w:r>
      <w:r w:rsidR="00166D90">
        <w:rPr>
          <w:rFonts w:asciiTheme="minorHAnsi" w:hAnsiTheme="minorHAnsi" w:cstheme="minorHAnsi"/>
          <w:color w:val="0070C0"/>
          <w:lang w:val="hr-HR"/>
        </w:rPr>
        <w:t>. studenog</w:t>
      </w:r>
      <w:r w:rsidR="000C24C7" w:rsidRPr="000C24C7">
        <w:rPr>
          <w:rFonts w:asciiTheme="minorHAnsi" w:hAnsiTheme="minorHAnsi" w:cstheme="minorHAnsi"/>
          <w:color w:val="0070C0"/>
          <w:lang w:val="hr-HR"/>
        </w:rPr>
        <w:t xml:space="preserve"> 2025.</w:t>
      </w:r>
    </w:p>
    <w:p w14:paraId="6DD88EC0" w14:textId="724DBC0F" w:rsidR="00F11E09" w:rsidRDefault="005E4FAD" w:rsidP="005654CC">
      <w:pPr>
        <w:pStyle w:val="SubTitle2"/>
        <w:rPr>
          <w:rFonts w:asciiTheme="minorHAnsi" w:hAnsiTheme="minorHAnsi"/>
          <w:b w:val="0"/>
          <w:color w:val="0070C0"/>
          <w:szCs w:val="32"/>
          <w:lang w:val="hr-HR"/>
        </w:rPr>
      </w:pPr>
      <w:r>
        <w:rPr>
          <w:rFonts w:asciiTheme="minorHAnsi" w:hAnsiTheme="minorHAnsi"/>
          <w:b w:val="0"/>
          <w:color w:val="0070C0"/>
          <w:szCs w:val="32"/>
          <w:lang w:val="hr-HR"/>
        </w:rPr>
        <w:t>R</w:t>
      </w:r>
      <w:r w:rsidR="00701C87" w:rsidRPr="00FD3F84">
        <w:rPr>
          <w:rFonts w:asciiTheme="minorHAnsi" w:hAnsiTheme="minorHAnsi"/>
          <w:b w:val="0"/>
          <w:color w:val="0070C0"/>
          <w:szCs w:val="32"/>
          <w:lang w:val="hr-HR"/>
        </w:rPr>
        <w:t xml:space="preserve">ok za dostavu </w:t>
      </w:r>
      <w:r w:rsidR="004A2CEE">
        <w:rPr>
          <w:rFonts w:asciiTheme="minorHAnsi" w:hAnsiTheme="minorHAnsi"/>
          <w:b w:val="0"/>
          <w:color w:val="0070C0"/>
          <w:szCs w:val="32"/>
          <w:lang w:val="hr-HR"/>
        </w:rPr>
        <w:t>projektnih prijedloga</w:t>
      </w:r>
      <w:r w:rsidR="00701C87" w:rsidRPr="00FD3F84">
        <w:rPr>
          <w:rFonts w:asciiTheme="minorHAnsi" w:hAnsiTheme="minorHAnsi"/>
          <w:b w:val="0"/>
          <w:color w:val="0070C0"/>
          <w:szCs w:val="32"/>
          <w:lang w:val="hr-HR"/>
        </w:rPr>
        <w:t>:</w:t>
      </w:r>
      <w:r w:rsidR="001E63EB">
        <w:rPr>
          <w:rFonts w:asciiTheme="minorHAnsi" w:hAnsiTheme="minorHAnsi"/>
          <w:b w:val="0"/>
          <w:color w:val="0070C0"/>
          <w:szCs w:val="32"/>
          <w:lang w:val="hr-HR"/>
        </w:rPr>
        <w:t xml:space="preserve"> </w:t>
      </w:r>
    </w:p>
    <w:p w14:paraId="4FFB523E" w14:textId="0B369531" w:rsidR="008E3BA2" w:rsidRPr="00114DDB" w:rsidRDefault="00AC4C42" w:rsidP="00114DDB">
      <w:pPr>
        <w:pStyle w:val="SubTitle2"/>
        <w:rPr>
          <w:rFonts w:asciiTheme="minorHAnsi" w:hAnsiTheme="minorHAnsi"/>
          <w:b w:val="0"/>
          <w:color w:val="0070C0"/>
          <w:szCs w:val="32"/>
          <w:lang w:val="hr-HR"/>
        </w:rPr>
      </w:pPr>
      <w:r>
        <w:rPr>
          <w:rFonts w:asciiTheme="minorHAnsi" w:hAnsiTheme="minorHAnsi"/>
          <w:b w:val="0"/>
          <w:color w:val="0070C0"/>
          <w:szCs w:val="32"/>
          <w:lang w:val="hr-HR"/>
        </w:rPr>
        <w:t>10</w:t>
      </w:r>
      <w:r w:rsidR="00166D90">
        <w:rPr>
          <w:rFonts w:asciiTheme="minorHAnsi" w:hAnsiTheme="minorHAnsi"/>
          <w:b w:val="0"/>
          <w:color w:val="0070C0"/>
          <w:szCs w:val="32"/>
          <w:lang w:val="hr-HR"/>
        </w:rPr>
        <w:t xml:space="preserve">. veljače </w:t>
      </w:r>
      <w:r>
        <w:rPr>
          <w:rFonts w:asciiTheme="minorHAnsi" w:hAnsiTheme="minorHAnsi"/>
          <w:b w:val="0"/>
          <w:color w:val="0070C0"/>
          <w:szCs w:val="32"/>
          <w:lang w:val="hr-HR"/>
        </w:rPr>
        <w:t xml:space="preserve"> 2026</w:t>
      </w:r>
      <w:r w:rsidR="000C24C7">
        <w:rPr>
          <w:rFonts w:asciiTheme="minorHAnsi" w:hAnsiTheme="minorHAnsi"/>
          <w:b w:val="0"/>
          <w:color w:val="0070C0"/>
          <w:szCs w:val="32"/>
          <w:lang w:val="hr-HR"/>
        </w:rPr>
        <w:t>.</w:t>
      </w:r>
      <w:r w:rsidR="00127A00">
        <w:rPr>
          <w:rFonts w:asciiTheme="minorHAnsi" w:hAnsiTheme="minorHAnsi"/>
          <w:b w:val="0"/>
          <w:color w:val="0070C0"/>
          <w:szCs w:val="32"/>
          <w:lang w:val="hr-HR"/>
        </w:rPr>
        <w:t xml:space="preserve"> u 11:59 sati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503621" w:rsidRPr="00FD3F84" w14:paraId="3FE4C41A" w14:textId="77777777" w:rsidTr="00944D61">
        <w:tc>
          <w:tcPr>
            <w:tcW w:w="9923" w:type="dxa"/>
            <w:gridSpan w:val="3"/>
            <w:shd w:val="clear" w:color="auto" w:fill="DAF2FA"/>
          </w:tcPr>
          <w:p w14:paraId="55F76C4C" w14:textId="3BD235CF" w:rsidR="00EA2828" w:rsidRDefault="00EA2828" w:rsidP="00EA2828">
            <w:pPr>
              <w:pStyle w:val="SubTitle2"/>
              <w:rPr>
                <w:rFonts w:asciiTheme="majorHAnsi" w:hAnsiTheme="majorHAnsi"/>
                <w:sz w:val="24"/>
                <w:szCs w:val="24"/>
              </w:rPr>
            </w:pPr>
            <w:r w:rsidRPr="00373221">
              <w:rPr>
                <w:rFonts w:asciiTheme="minorHAnsi" w:hAnsiTheme="minorHAnsi" w:cs="Verdana"/>
                <w:sz w:val="24"/>
                <w:szCs w:val="24"/>
              </w:rPr>
              <w:t xml:space="preserve">     </w:t>
            </w:r>
            <w:r w:rsidRPr="00373221">
              <w:rPr>
                <w:rFonts w:asciiTheme="majorHAnsi" w:hAnsiTheme="majorHAnsi"/>
                <w:sz w:val="24"/>
                <w:szCs w:val="24"/>
              </w:rPr>
              <w:t xml:space="preserve"> Molimo Vas da prije ispunjavanja obrasca pažljivo pročitate Upute za prijavitelje.                     Obrazac ispunite pažljivo i što je m</w:t>
            </w:r>
            <w:r w:rsidR="00396569" w:rsidRPr="00373221">
              <w:rPr>
                <w:rFonts w:asciiTheme="majorHAnsi" w:hAnsiTheme="majorHAnsi"/>
                <w:sz w:val="24"/>
                <w:szCs w:val="24"/>
              </w:rPr>
              <w:t>oguće jasnije. Budite precizni i</w:t>
            </w:r>
            <w:r w:rsidRPr="00373221">
              <w:rPr>
                <w:rFonts w:asciiTheme="majorHAnsi" w:hAnsiTheme="majorHAnsi"/>
                <w:sz w:val="24"/>
                <w:szCs w:val="24"/>
              </w:rPr>
              <w:t xml:space="preserve"> navedite dovoljno detalja koji će omogućiti  kvalitetnu procjenu projektnog</w:t>
            </w:r>
            <w:r w:rsidR="000F010D">
              <w:rPr>
                <w:rFonts w:asciiTheme="majorHAnsi" w:hAnsiTheme="majorHAnsi"/>
                <w:sz w:val="24"/>
                <w:szCs w:val="24"/>
              </w:rPr>
              <w:t>a</w:t>
            </w:r>
            <w:r w:rsidRPr="00373221">
              <w:rPr>
                <w:rFonts w:asciiTheme="majorHAnsi" w:hAnsiTheme="majorHAnsi"/>
                <w:sz w:val="24"/>
                <w:szCs w:val="24"/>
              </w:rPr>
              <w:t xml:space="preserve"> prijedloga.</w:t>
            </w:r>
          </w:p>
          <w:p w14:paraId="006F2431" w14:textId="3788977C" w:rsidR="00916B5D" w:rsidRPr="000A201F" w:rsidRDefault="004528C7" w:rsidP="00EA2828">
            <w:pPr>
              <w:pStyle w:val="SubTitle2"/>
              <w:rPr>
                <w:rFonts w:asciiTheme="majorHAnsi" w:hAnsiTheme="majorHAnsi"/>
                <w:sz w:val="24"/>
                <w:szCs w:val="24"/>
              </w:rPr>
            </w:pPr>
            <w:r w:rsidRPr="000A201F">
              <w:rPr>
                <w:rFonts w:asciiTheme="majorHAnsi" w:hAnsiTheme="majorHAnsi"/>
                <w:sz w:val="24"/>
                <w:szCs w:val="24"/>
              </w:rPr>
              <w:t xml:space="preserve">Obrazac opisa projekta </w:t>
            </w:r>
            <w:r w:rsidR="004C030D" w:rsidRPr="000A201F">
              <w:rPr>
                <w:rFonts w:asciiTheme="majorHAnsi" w:hAnsiTheme="majorHAnsi"/>
                <w:sz w:val="24"/>
                <w:szCs w:val="24"/>
              </w:rPr>
              <w:t>je</w:t>
            </w:r>
            <w:r w:rsidRPr="000A201F">
              <w:rPr>
                <w:rFonts w:asciiTheme="majorHAnsi" w:hAnsiTheme="majorHAnsi"/>
                <w:sz w:val="24"/>
                <w:szCs w:val="24"/>
              </w:rPr>
              <w:t xml:space="preserve"> ograničen na najviše 50 stranica. </w:t>
            </w:r>
          </w:p>
          <w:p w14:paraId="4D891087" w14:textId="0618CCA2" w:rsidR="00D855A0" w:rsidRPr="000A201F" w:rsidRDefault="004528C7" w:rsidP="00EA2828">
            <w:pPr>
              <w:pStyle w:val="SubTitle2"/>
            </w:pPr>
            <w:r w:rsidRPr="000A201F">
              <w:rPr>
                <w:rFonts w:asciiTheme="majorHAnsi" w:hAnsiTheme="majorHAnsi"/>
                <w:sz w:val="24"/>
                <w:szCs w:val="24"/>
              </w:rPr>
              <w:t>Stranice koje premašuju ovaj opseg neće biti uzete u obzir prilikom ocjenjivanja projektnog prijedloga.</w:t>
            </w:r>
            <w:r w:rsidR="00D855A0" w:rsidRPr="000A201F">
              <w:rPr>
                <w:rFonts w:asciiTheme="majorHAnsi" w:hAnsiTheme="majorHAnsi"/>
                <w:sz w:val="24"/>
                <w:szCs w:val="24"/>
              </w:rPr>
              <w:t xml:space="preserve"> </w:t>
            </w:r>
            <w:r w:rsidR="00D855A0" w:rsidRPr="000A201F">
              <w:t xml:space="preserve"> </w:t>
            </w:r>
          </w:p>
          <w:p w14:paraId="0A6724D6" w14:textId="714A6171" w:rsidR="004528C7" w:rsidRPr="000A201F" w:rsidRDefault="00D855A0" w:rsidP="00EA2828">
            <w:pPr>
              <w:pStyle w:val="SubTitle2"/>
              <w:rPr>
                <w:rFonts w:asciiTheme="majorHAnsi" w:hAnsiTheme="majorHAnsi"/>
                <w:sz w:val="24"/>
                <w:szCs w:val="24"/>
              </w:rPr>
            </w:pPr>
            <w:r w:rsidRPr="000A201F">
              <w:rPr>
                <w:rFonts w:asciiTheme="majorHAnsi" w:hAnsiTheme="majorHAnsi"/>
                <w:sz w:val="24"/>
                <w:szCs w:val="24"/>
              </w:rPr>
              <w:t>Dokument mora biti ispunjen u fontu Calibri (Body), veličine 11.</w:t>
            </w:r>
          </w:p>
          <w:p w14:paraId="10029387" w14:textId="77777777" w:rsidR="00EA2828" w:rsidRPr="00373221" w:rsidRDefault="00EA2828" w:rsidP="00EA2828">
            <w:pPr>
              <w:pStyle w:val="SubTitle2"/>
              <w:rPr>
                <w:rFonts w:asciiTheme="majorHAnsi" w:hAnsiTheme="majorHAnsi"/>
                <w:sz w:val="24"/>
                <w:szCs w:val="24"/>
              </w:rPr>
            </w:pPr>
            <w:r w:rsidRPr="00373221">
              <w:rPr>
                <w:rFonts w:asciiTheme="majorHAnsi" w:hAnsiTheme="majorHAnsi"/>
                <w:sz w:val="24"/>
                <w:szCs w:val="24"/>
              </w:rPr>
              <w:t>Molimo da obrazac ispunite na hrvatskom jeziku korištenjem računala.</w:t>
            </w:r>
          </w:p>
          <w:p w14:paraId="6BD36D91" w14:textId="77777777" w:rsidR="00503621" w:rsidRDefault="00503621" w:rsidP="00E3161E">
            <w:pPr>
              <w:pStyle w:val="Sadrajitablice"/>
              <w:snapToGrid w:val="0"/>
              <w:rPr>
                <w:rFonts w:asciiTheme="minorHAnsi" w:hAnsiTheme="minorHAnsi" w:cs="Verdana"/>
                <w:color w:val="FFFFFF" w:themeColor="background1"/>
              </w:rPr>
            </w:pPr>
          </w:p>
          <w:p w14:paraId="41539E18" w14:textId="2307584E" w:rsidR="00EA2828" w:rsidRPr="00346BDD" w:rsidRDefault="00EA2828" w:rsidP="00E3161E">
            <w:pPr>
              <w:pStyle w:val="Sadrajitablice"/>
              <w:snapToGrid w:val="0"/>
              <w:rPr>
                <w:rFonts w:asciiTheme="minorHAnsi" w:hAnsiTheme="minorHAnsi" w:cs="Verdana"/>
                <w:color w:val="FFFFFF" w:themeColor="background1"/>
              </w:rPr>
            </w:pPr>
          </w:p>
        </w:tc>
      </w:tr>
      <w:tr w:rsidR="00EA2828" w:rsidRPr="00FD3F84" w14:paraId="698985FE" w14:textId="77777777" w:rsidTr="00B34870">
        <w:tc>
          <w:tcPr>
            <w:tcW w:w="9923" w:type="dxa"/>
            <w:gridSpan w:val="3"/>
            <w:shd w:val="clear" w:color="auto" w:fill="DAF2FA"/>
          </w:tcPr>
          <w:p w14:paraId="1D51E34B" w14:textId="79A7D96E" w:rsidR="00EA2828" w:rsidRPr="00346BDD" w:rsidRDefault="00EA2828" w:rsidP="00E3161E">
            <w:pPr>
              <w:pStyle w:val="Sadrajitablice"/>
              <w:snapToGrid w:val="0"/>
              <w:rPr>
                <w:rFonts w:asciiTheme="minorHAnsi" w:hAnsiTheme="minorHAnsi" w:cs="Verdana"/>
                <w:color w:val="FFFFFF" w:themeColor="background1"/>
              </w:rPr>
            </w:pPr>
            <w:r w:rsidRPr="00B34870">
              <w:rPr>
                <w:rFonts w:asciiTheme="minorHAnsi" w:hAnsiTheme="minorHAnsi" w:cs="Verdana"/>
                <w:color w:val="002060"/>
              </w:rPr>
              <w:lastRenderedPageBreak/>
              <w:t>I. OSNOVNE INFORMACIJE O PROJEKTU</w:t>
            </w:r>
          </w:p>
        </w:tc>
      </w:tr>
      <w:tr w:rsidR="00346BDD" w:rsidRPr="00FD3F84" w14:paraId="4D01D3B0" w14:textId="77777777" w:rsidTr="00B34870">
        <w:tc>
          <w:tcPr>
            <w:tcW w:w="565" w:type="dxa"/>
            <w:shd w:val="clear" w:color="auto" w:fill="DAF2FA"/>
          </w:tcPr>
          <w:p w14:paraId="5E53A4E6" w14:textId="67F3D016" w:rsidR="00346BDD" w:rsidRPr="00FD3F84" w:rsidRDefault="00346BDD"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p>
        </w:tc>
        <w:tc>
          <w:tcPr>
            <w:tcW w:w="4959" w:type="dxa"/>
            <w:shd w:val="clear" w:color="auto" w:fill="DAF2FA"/>
          </w:tcPr>
          <w:p w14:paraId="49E9FFC5" w14:textId="471F3DB2" w:rsidR="00346BDD" w:rsidRPr="00FD3F84" w:rsidRDefault="00346BDD" w:rsidP="00E036E1">
            <w:pPr>
              <w:pStyle w:val="Sadrajitablice"/>
              <w:snapToGrid w:val="0"/>
              <w:rPr>
                <w:rStyle w:val="Predvolenpsmoodseku"/>
                <w:rFonts w:asciiTheme="minorHAnsi" w:hAnsiTheme="minorHAnsi" w:cs="Verdana"/>
                <w:sz w:val="22"/>
                <w:szCs w:val="22"/>
              </w:rPr>
            </w:pPr>
            <w:r w:rsidRPr="00FD3F84">
              <w:rPr>
                <w:rStyle w:val="Predvolenpsmoodseku"/>
                <w:rFonts w:asciiTheme="minorHAnsi" w:hAnsiTheme="minorHAnsi" w:cs="Verdana"/>
                <w:sz w:val="22"/>
                <w:szCs w:val="22"/>
              </w:rPr>
              <w:t>Naziv projekta</w:t>
            </w:r>
          </w:p>
        </w:tc>
        <w:tc>
          <w:tcPr>
            <w:tcW w:w="4399" w:type="dxa"/>
            <w:shd w:val="clear" w:color="auto" w:fill="auto"/>
          </w:tcPr>
          <w:p w14:paraId="3105F7D7" w14:textId="77777777" w:rsidR="00346BDD" w:rsidRPr="00FD3F84" w:rsidRDefault="00346BDD" w:rsidP="00E3161E">
            <w:pPr>
              <w:pStyle w:val="Sadrajitablice"/>
              <w:snapToGrid w:val="0"/>
              <w:rPr>
                <w:rFonts w:asciiTheme="minorHAnsi" w:hAnsiTheme="minorHAnsi" w:cs="Verdana"/>
                <w:sz w:val="22"/>
                <w:szCs w:val="22"/>
              </w:rPr>
            </w:pPr>
          </w:p>
        </w:tc>
      </w:tr>
      <w:tr w:rsidR="00E65275" w:rsidRPr="00FD3F84" w14:paraId="3069F76E" w14:textId="77777777" w:rsidTr="00B34870">
        <w:tc>
          <w:tcPr>
            <w:tcW w:w="565" w:type="dxa"/>
            <w:shd w:val="clear" w:color="auto" w:fill="DAF2FA"/>
          </w:tcPr>
          <w:p w14:paraId="06F2977D" w14:textId="77777777" w:rsidR="00E65275" w:rsidRPr="00FD3F84" w:rsidRDefault="00E6527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1.a</w:t>
            </w:r>
          </w:p>
        </w:tc>
        <w:tc>
          <w:tcPr>
            <w:tcW w:w="4959" w:type="dxa"/>
            <w:shd w:val="clear" w:color="auto" w:fill="DAF2FA"/>
          </w:tcPr>
          <w:p w14:paraId="23AA4013" w14:textId="77777777" w:rsidR="00E65275" w:rsidRPr="00FD3F84" w:rsidRDefault="00E65275" w:rsidP="00E036E1">
            <w:pPr>
              <w:pStyle w:val="Sadrajitablice"/>
              <w:snapToGrid w:val="0"/>
              <w:rPr>
                <w:rStyle w:val="Predvolenpsmoodseku"/>
                <w:rFonts w:asciiTheme="minorHAnsi" w:hAnsiTheme="minorHAnsi" w:cs="Verdana"/>
                <w:i/>
                <w:iCs/>
                <w:sz w:val="22"/>
                <w:szCs w:val="22"/>
              </w:rPr>
            </w:pPr>
            <w:r w:rsidRPr="00FD3F84">
              <w:rPr>
                <w:rStyle w:val="Predvolenpsmoodseku"/>
                <w:rFonts w:asciiTheme="minorHAnsi" w:hAnsiTheme="minorHAnsi" w:cs="Verdana"/>
                <w:sz w:val="22"/>
                <w:szCs w:val="22"/>
              </w:rPr>
              <w:t xml:space="preserve">Naziv projekta - </w:t>
            </w:r>
            <w:r w:rsidRPr="00FD3F84">
              <w:rPr>
                <w:rStyle w:val="Predvolenpsmoodseku"/>
                <w:rFonts w:asciiTheme="minorHAnsi" w:hAnsiTheme="minorHAnsi" w:cs="Verdana"/>
                <w:i/>
                <w:sz w:val="22"/>
                <w:szCs w:val="22"/>
              </w:rPr>
              <w:t>na engleskom jeziku</w:t>
            </w:r>
            <w:r w:rsidR="00E036E1" w:rsidRPr="00FD3F84">
              <w:rPr>
                <w:rStyle w:val="Predvolenpsmoodseku"/>
                <w:rFonts w:asciiTheme="minorHAnsi" w:hAnsiTheme="minorHAnsi" w:cs="Verdana"/>
                <w:i/>
                <w:iCs/>
                <w:sz w:val="22"/>
                <w:szCs w:val="22"/>
              </w:rPr>
              <w:t xml:space="preserve"> </w:t>
            </w:r>
          </w:p>
        </w:tc>
        <w:tc>
          <w:tcPr>
            <w:tcW w:w="4399" w:type="dxa"/>
            <w:shd w:val="clear" w:color="auto" w:fill="auto"/>
          </w:tcPr>
          <w:p w14:paraId="5568CC14" w14:textId="77777777" w:rsidR="00E65275" w:rsidRPr="00FD3F84" w:rsidRDefault="00E65275" w:rsidP="00E3161E">
            <w:pPr>
              <w:pStyle w:val="Sadrajitablice"/>
              <w:snapToGrid w:val="0"/>
              <w:rPr>
                <w:rFonts w:asciiTheme="minorHAnsi" w:hAnsiTheme="minorHAnsi" w:cs="Verdana"/>
                <w:sz w:val="22"/>
                <w:szCs w:val="22"/>
              </w:rPr>
            </w:pPr>
          </w:p>
        </w:tc>
      </w:tr>
      <w:tr w:rsidR="00E65275" w:rsidRPr="00FD3F84" w14:paraId="4ECD5B2E" w14:textId="77777777" w:rsidTr="00B34870">
        <w:tc>
          <w:tcPr>
            <w:tcW w:w="565" w:type="dxa"/>
            <w:shd w:val="clear" w:color="auto" w:fill="DAF2FA"/>
          </w:tcPr>
          <w:p w14:paraId="6C45FA78" w14:textId="77777777" w:rsidR="00E65275" w:rsidRPr="00FD3F84" w:rsidRDefault="00E6527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p>
        </w:tc>
        <w:tc>
          <w:tcPr>
            <w:tcW w:w="4959" w:type="dxa"/>
            <w:shd w:val="clear" w:color="auto" w:fill="DAF2FA"/>
          </w:tcPr>
          <w:p w14:paraId="53A6C0AF" w14:textId="3C884172" w:rsidR="00E65275" w:rsidRPr="00FD3F84" w:rsidRDefault="005B25AB" w:rsidP="00166D90">
            <w:pPr>
              <w:pStyle w:val="Sadrajitablice"/>
              <w:snapToGrid w:val="0"/>
              <w:rPr>
                <w:rStyle w:val="Predvolenpsmoodseku"/>
                <w:rFonts w:asciiTheme="minorHAnsi" w:hAnsiTheme="minorHAnsi" w:cs="Verdana"/>
                <w:i/>
                <w:iCs/>
                <w:sz w:val="22"/>
                <w:szCs w:val="22"/>
              </w:rPr>
            </w:pPr>
            <w:r w:rsidRPr="00FD3F84">
              <w:rPr>
                <w:rStyle w:val="Predvolenpsmoodseku"/>
                <w:rFonts w:asciiTheme="minorHAnsi" w:hAnsiTheme="minorHAnsi" w:cs="Verdana"/>
                <w:sz w:val="22"/>
                <w:szCs w:val="22"/>
              </w:rPr>
              <w:t xml:space="preserve">Predviđeno trajanje </w:t>
            </w:r>
            <w:r w:rsidR="00E65275" w:rsidRPr="00FD3F84">
              <w:rPr>
                <w:rStyle w:val="Predvolenpsmoodseku"/>
                <w:rFonts w:asciiTheme="minorHAnsi" w:hAnsiTheme="minorHAnsi" w:cs="Verdana"/>
                <w:sz w:val="22"/>
                <w:szCs w:val="22"/>
              </w:rPr>
              <w:t xml:space="preserve">provedbe projekta </w:t>
            </w:r>
            <w:r w:rsidR="00E65275" w:rsidRPr="00FD3F84">
              <w:rPr>
                <w:rStyle w:val="Predvolenpsmoodseku"/>
                <w:rFonts w:asciiTheme="minorHAnsi" w:hAnsiTheme="minorHAnsi" w:cs="Verdana"/>
                <w:i/>
                <w:iCs/>
                <w:sz w:val="22"/>
                <w:szCs w:val="22"/>
              </w:rPr>
              <w:t>(NAPOMENA: traja</w:t>
            </w:r>
            <w:r w:rsidR="00E65275" w:rsidRPr="00C82916">
              <w:rPr>
                <w:rStyle w:val="Predvolenpsmoodseku"/>
                <w:rFonts w:asciiTheme="minorHAnsi" w:hAnsiTheme="minorHAnsi" w:cs="Verdana"/>
                <w:i/>
                <w:iCs/>
                <w:sz w:val="22"/>
                <w:szCs w:val="22"/>
              </w:rPr>
              <w:t xml:space="preserve">nje projekta je ograničeno na </w:t>
            </w:r>
            <w:r w:rsidR="001C7695" w:rsidRPr="00C82916">
              <w:rPr>
                <w:rStyle w:val="Predvolenpsmoodseku"/>
                <w:rFonts w:asciiTheme="minorHAnsi" w:hAnsiTheme="minorHAnsi" w:cs="Verdana"/>
                <w:i/>
                <w:iCs/>
                <w:sz w:val="22"/>
                <w:szCs w:val="22"/>
              </w:rPr>
              <w:t xml:space="preserve">razdoblje od </w:t>
            </w:r>
            <w:r w:rsidR="00166D90">
              <w:rPr>
                <w:rStyle w:val="Predvolenpsmoodseku"/>
                <w:rFonts w:asciiTheme="minorHAnsi" w:hAnsiTheme="minorHAnsi" w:cs="Verdana"/>
                <w:i/>
                <w:iCs/>
                <w:sz w:val="22"/>
                <w:szCs w:val="22"/>
              </w:rPr>
              <w:t>12 do 24</w:t>
            </w:r>
            <w:r w:rsidR="00C82916" w:rsidRPr="00C82916">
              <w:rPr>
                <w:rStyle w:val="Predvolenpsmoodseku"/>
                <w:rFonts w:asciiTheme="minorHAnsi" w:hAnsiTheme="minorHAnsi" w:cs="Verdana"/>
                <w:i/>
                <w:iCs/>
                <w:sz w:val="22"/>
                <w:szCs w:val="22"/>
              </w:rPr>
              <w:t xml:space="preserve"> </w:t>
            </w:r>
            <w:r w:rsidR="00E65275" w:rsidRPr="00C82916">
              <w:rPr>
                <w:rStyle w:val="Predvolenpsmoodseku"/>
                <w:rFonts w:asciiTheme="minorHAnsi" w:hAnsiTheme="minorHAnsi" w:cs="Verdana"/>
                <w:i/>
                <w:iCs/>
                <w:sz w:val="22"/>
                <w:szCs w:val="22"/>
              </w:rPr>
              <w:t>mjesec</w:t>
            </w:r>
            <w:r w:rsidR="00C82916" w:rsidRPr="00C82916">
              <w:rPr>
                <w:rStyle w:val="Predvolenpsmoodseku"/>
                <w:rFonts w:asciiTheme="minorHAnsi" w:hAnsiTheme="minorHAnsi" w:cs="Verdana"/>
                <w:i/>
                <w:iCs/>
                <w:sz w:val="22"/>
                <w:szCs w:val="22"/>
              </w:rPr>
              <w:t>i</w:t>
            </w:r>
            <w:r w:rsidR="00E65275" w:rsidRPr="00C82916">
              <w:rPr>
                <w:rStyle w:val="Predvolenpsmoodseku"/>
                <w:rFonts w:asciiTheme="minorHAnsi" w:hAnsiTheme="minorHAnsi" w:cs="Verdana"/>
                <w:i/>
                <w:iCs/>
                <w:sz w:val="22"/>
                <w:szCs w:val="22"/>
              </w:rPr>
              <w:t>)</w:t>
            </w:r>
          </w:p>
        </w:tc>
        <w:tc>
          <w:tcPr>
            <w:tcW w:w="4399" w:type="dxa"/>
            <w:shd w:val="clear" w:color="auto" w:fill="auto"/>
          </w:tcPr>
          <w:p w14:paraId="3F3AD36A" w14:textId="77777777" w:rsidR="00E65275" w:rsidRPr="00FD3F84" w:rsidRDefault="00E65275" w:rsidP="00E3161E">
            <w:pPr>
              <w:pStyle w:val="Sadrajitablice"/>
              <w:snapToGrid w:val="0"/>
              <w:rPr>
                <w:rFonts w:asciiTheme="minorHAnsi" w:hAnsiTheme="minorHAnsi" w:cs="Verdana"/>
                <w:sz w:val="22"/>
                <w:szCs w:val="22"/>
              </w:rPr>
            </w:pPr>
          </w:p>
        </w:tc>
      </w:tr>
      <w:tr w:rsidR="00E65275" w:rsidRPr="00FD3F84" w14:paraId="361F8623" w14:textId="77777777" w:rsidTr="00B34870">
        <w:tc>
          <w:tcPr>
            <w:tcW w:w="565" w:type="dxa"/>
            <w:shd w:val="clear" w:color="auto" w:fill="DAF2FA"/>
          </w:tcPr>
          <w:p w14:paraId="372FCD1A" w14:textId="77777777" w:rsidR="00E65275" w:rsidRPr="00FD3F84" w:rsidRDefault="00E6527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3.</w:t>
            </w:r>
          </w:p>
        </w:tc>
        <w:tc>
          <w:tcPr>
            <w:tcW w:w="4959" w:type="dxa"/>
            <w:shd w:val="clear" w:color="auto" w:fill="DAF2FA"/>
          </w:tcPr>
          <w:p w14:paraId="3FDC2CAC" w14:textId="58446795" w:rsidR="00E65275" w:rsidRPr="00FD3F84" w:rsidRDefault="00E65275" w:rsidP="00E3161E">
            <w:pPr>
              <w:pStyle w:val="Sadrajitablice"/>
              <w:snapToGrid w:val="0"/>
              <w:rPr>
                <w:rFonts w:asciiTheme="minorHAnsi" w:hAnsiTheme="minorHAnsi" w:cs="Verdana"/>
                <w:sz w:val="22"/>
                <w:szCs w:val="22"/>
              </w:rPr>
            </w:pPr>
            <w:r w:rsidRPr="00FD3F84">
              <w:rPr>
                <w:rFonts w:asciiTheme="minorHAnsi" w:hAnsiTheme="minorHAnsi" w:cs="Verdana"/>
                <w:sz w:val="22"/>
                <w:szCs w:val="22"/>
              </w:rPr>
              <w:t>Ukupan iznos potreban za provedbu projekta</w:t>
            </w:r>
            <w:r w:rsidR="00F749D2" w:rsidRPr="00FD3F84">
              <w:rPr>
                <w:rFonts w:asciiTheme="minorHAnsi" w:hAnsiTheme="minorHAnsi" w:cs="Verdana"/>
                <w:sz w:val="22"/>
                <w:szCs w:val="22"/>
              </w:rPr>
              <w:t xml:space="preserve"> (</w:t>
            </w:r>
            <w:r w:rsidR="005F3AB5">
              <w:rPr>
                <w:rFonts w:asciiTheme="minorHAnsi" w:hAnsiTheme="minorHAnsi" w:cs="Verdana"/>
                <w:sz w:val="22"/>
                <w:szCs w:val="22"/>
              </w:rPr>
              <w:t>EUR</w:t>
            </w:r>
            <w:r w:rsidR="00E036E1" w:rsidRPr="00FD3F84">
              <w:rPr>
                <w:rFonts w:asciiTheme="minorHAnsi" w:hAnsiTheme="minorHAnsi" w:cs="Verdana"/>
                <w:sz w:val="22"/>
                <w:szCs w:val="22"/>
              </w:rPr>
              <w:t>)</w:t>
            </w:r>
          </w:p>
        </w:tc>
        <w:tc>
          <w:tcPr>
            <w:tcW w:w="4399" w:type="dxa"/>
            <w:shd w:val="clear" w:color="auto" w:fill="auto"/>
          </w:tcPr>
          <w:p w14:paraId="7CAA8E3C" w14:textId="77777777" w:rsidR="00E65275" w:rsidRPr="00FD3F84" w:rsidRDefault="00E65275" w:rsidP="00E3161E">
            <w:pPr>
              <w:pStyle w:val="Sadrajitablice"/>
              <w:snapToGrid w:val="0"/>
              <w:rPr>
                <w:rFonts w:asciiTheme="minorHAnsi" w:hAnsiTheme="minorHAnsi" w:cs="Verdana"/>
                <w:sz w:val="22"/>
                <w:szCs w:val="22"/>
              </w:rPr>
            </w:pPr>
          </w:p>
        </w:tc>
      </w:tr>
      <w:tr w:rsidR="005B25AB" w:rsidRPr="00FD3F84" w14:paraId="593021D5" w14:textId="77777777" w:rsidTr="00B34870">
        <w:tc>
          <w:tcPr>
            <w:tcW w:w="565" w:type="dxa"/>
            <w:shd w:val="clear" w:color="auto" w:fill="DAF2FA"/>
          </w:tcPr>
          <w:p w14:paraId="7269CDBF" w14:textId="77777777" w:rsidR="005B25AB" w:rsidRPr="00FD3F84" w:rsidRDefault="005B25AB"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 xml:space="preserve">4. </w:t>
            </w:r>
          </w:p>
        </w:tc>
        <w:tc>
          <w:tcPr>
            <w:tcW w:w="4959" w:type="dxa"/>
            <w:shd w:val="clear" w:color="auto" w:fill="DAF2FA"/>
          </w:tcPr>
          <w:p w14:paraId="6006FAD7" w14:textId="53469346" w:rsidR="00E036E1" w:rsidRPr="00FD3F84" w:rsidRDefault="005B25AB" w:rsidP="005B25AB">
            <w:pPr>
              <w:pStyle w:val="Sadrajitablice"/>
              <w:snapToGrid w:val="0"/>
              <w:rPr>
                <w:rFonts w:asciiTheme="minorHAnsi" w:hAnsiTheme="minorHAnsi" w:cs="Verdana"/>
                <w:sz w:val="22"/>
                <w:szCs w:val="22"/>
              </w:rPr>
            </w:pPr>
            <w:r w:rsidRPr="00FD3F84">
              <w:rPr>
                <w:rFonts w:asciiTheme="minorHAnsi" w:hAnsiTheme="minorHAnsi" w:cs="Verdana"/>
                <w:sz w:val="22"/>
                <w:szCs w:val="22"/>
              </w:rPr>
              <w:t xml:space="preserve">Ukupan iznos koji se traži </w:t>
            </w:r>
            <w:r w:rsidR="001C7695" w:rsidRPr="00FD3F84">
              <w:rPr>
                <w:rFonts w:asciiTheme="minorHAnsi" w:hAnsiTheme="minorHAnsi" w:cs="Verdana"/>
                <w:sz w:val="22"/>
                <w:szCs w:val="22"/>
              </w:rPr>
              <w:t xml:space="preserve">od Ureda za udruge </w:t>
            </w:r>
            <w:r w:rsidRPr="00FD3F84">
              <w:rPr>
                <w:rFonts w:asciiTheme="minorHAnsi" w:hAnsiTheme="minorHAnsi" w:cs="Verdana"/>
                <w:sz w:val="22"/>
                <w:szCs w:val="22"/>
              </w:rPr>
              <w:t>kroz Švicarsko – hrvatski program suradnje</w:t>
            </w:r>
            <w:r w:rsidR="00F749D2" w:rsidRPr="00FD3F84">
              <w:rPr>
                <w:rFonts w:asciiTheme="minorHAnsi" w:hAnsiTheme="minorHAnsi" w:cs="Verdana"/>
                <w:sz w:val="22"/>
                <w:szCs w:val="22"/>
              </w:rPr>
              <w:t xml:space="preserve"> (</w:t>
            </w:r>
            <w:r w:rsidR="005F3AB5">
              <w:rPr>
                <w:rFonts w:asciiTheme="minorHAnsi" w:hAnsiTheme="minorHAnsi" w:cs="Verdana"/>
                <w:sz w:val="22"/>
                <w:szCs w:val="22"/>
              </w:rPr>
              <w:t>EUR</w:t>
            </w:r>
            <w:r w:rsidR="00E036E1" w:rsidRPr="00FD3F84">
              <w:rPr>
                <w:rFonts w:asciiTheme="minorHAnsi" w:hAnsiTheme="minorHAnsi" w:cs="Verdana"/>
                <w:sz w:val="22"/>
                <w:szCs w:val="22"/>
              </w:rPr>
              <w:t>)</w:t>
            </w:r>
            <w:r w:rsidRPr="00FD3F84">
              <w:rPr>
                <w:rFonts w:asciiTheme="minorHAnsi" w:hAnsiTheme="minorHAnsi" w:cs="Verdana"/>
                <w:sz w:val="22"/>
                <w:szCs w:val="22"/>
              </w:rPr>
              <w:t xml:space="preserve"> </w:t>
            </w:r>
          </w:p>
          <w:p w14:paraId="06D1FE06" w14:textId="235BF80E" w:rsidR="005B25AB" w:rsidRPr="00FD3F84" w:rsidRDefault="005B25AB" w:rsidP="005B25AB">
            <w:pPr>
              <w:pStyle w:val="Sadrajitablice"/>
              <w:snapToGrid w:val="0"/>
              <w:rPr>
                <w:rFonts w:asciiTheme="minorHAnsi" w:hAnsiTheme="minorHAnsi" w:cs="Verdana"/>
                <w:sz w:val="22"/>
                <w:szCs w:val="22"/>
              </w:rPr>
            </w:pPr>
            <w:r w:rsidRPr="00FD3F84">
              <w:rPr>
                <w:rStyle w:val="Predvolenpsmoodseku"/>
                <w:rFonts w:asciiTheme="minorHAnsi" w:hAnsiTheme="minorHAnsi" w:cs="Verdana"/>
                <w:i/>
                <w:iCs/>
                <w:sz w:val="22"/>
                <w:szCs w:val="22"/>
              </w:rPr>
              <w:t xml:space="preserve">(NAPOMENA: moguće je zatražiti </w:t>
            </w:r>
            <w:r w:rsidR="00BF4512" w:rsidRPr="00FD3F84">
              <w:rPr>
                <w:rStyle w:val="Predvolenpsmoodseku"/>
                <w:rFonts w:asciiTheme="minorHAnsi" w:hAnsiTheme="minorHAnsi" w:cs="Verdana"/>
                <w:i/>
                <w:iCs/>
                <w:sz w:val="22"/>
                <w:szCs w:val="22"/>
              </w:rPr>
              <w:t xml:space="preserve">sredstva u </w:t>
            </w:r>
            <w:r w:rsidR="001C7695" w:rsidRPr="00FD3F84">
              <w:rPr>
                <w:rStyle w:val="Predvolenpsmoodseku"/>
                <w:rFonts w:asciiTheme="minorHAnsi" w:hAnsiTheme="minorHAnsi" w:cs="Verdana"/>
                <w:i/>
                <w:iCs/>
                <w:sz w:val="22"/>
                <w:szCs w:val="22"/>
              </w:rPr>
              <w:t>iznos</w:t>
            </w:r>
            <w:r w:rsidR="00BF4512" w:rsidRPr="00FD3F84">
              <w:rPr>
                <w:rStyle w:val="Predvolenpsmoodseku"/>
                <w:rFonts w:asciiTheme="minorHAnsi" w:hAnsiTheme="minorHAnsi" w:cs="Verdana"/>
                <w:i/>
                <w:iCs/>
                <w:sz w:val="22"/>
                <w:szCs w:val="22"/>
              </w:rPr>
              <w:t>u</w:t>
            </w:r>
            <w:r w:rsidR="001C7695" w:rsidRPr="00FD3F84">
              <w:rPr>
                <w:rStyle w:val="Predvolenpsmoodseku"/>
                <w:rFonts w:asciiTheme="minorHAnsi" w:hAnsiTheme="minorHAnsi" w:cs="Verdana"/>
                <w:i/>
                <w:iCs/>
                <w:sz w:val="22"/>
                <w:szCs w:val="22"/>
              </w:rPr>
              <w:t xml:space="preserve"> </w:t>
            </w:r>
            <w:r w:rsidR="00BC1123">
              <w:rPr>
                <w:rStyle w:val="Predvolenpsmoodseku"/>
                <w:rFonts w:asciiTheme="minorHAnsi" w:hAnsiTheme="minorHAnsi" w:cs="Verdana"/>
                <w:i/>
                <w:iCs/>
                <w:sz w:val="22"/>
                <w:szCs w:val="22"/>
              </w:rPr>
              <w:t>do 90</w:t>
            </w:r>
            <w:r w:rsidR="004E0D39">
              <w:rPr>
                <w:rStyle w:val="Predvolenpsmoodseku"/>
                <w:rFonts w:asciiTheme="minorHAnsi" w:hAnsiTheme="minorHAnsi" w:cs="Verdana"/>
                <w:i/>
                <w:iCs/>
                <w:sz w:val="22"/>
                <w:szCs w:val="22"/>
              </w:rPr>
              <w:t xml:space="preserve"> </w:t>
            </w:r>
            <w:r w:rsidRPr="00FD3F84">
              <w:rPr>
                <w:rStyle w:val="Predvolenpsmoodseku"/>
                <w:rFonts w:asciiTheme="minorHAnsi" w:hAnsiTheme="minorHAnsi" w:cs="Verdana"/>
                <w:i/>
                <w:iCs/>
                <w:sz w:val="22"/>
                <w:szCs w:val="22"/>
              </w:rPr>
              <w:t>% ukupne vrijednosti projekta)</w:t>
            </w:r>
            <w:r w:rsidRPr="00FD3F84">
              <w:rPr>
                <w:rFonts w:asciiTheme="minorHAnsi" w:hAnsiTheme="minorHAnsi" w:cs="Verdana"/>
                <w:sz w:val="22"/>
                <w:szCs w:val="22"/>
              </w:rPr>
              <w:t xml:space="preserve">  </w:t>
            </w:r>
          </w:p>
        </w:tc>
        <w:tc>
          <w:tcPr>
            <w:tcW w:w="4399" w:type="dxa"/>
            <w:shd w:val="clear" w:color="auto" w:fill="auto"/>
          </w:tcPr>
          <w:p w14:paraId="410ADF95" w14:textId="77777777" w:rsidR="005B25AB" w:rsidRPr="00FD3F84" w:rsidRDefault="005B25AB" w:rsidP="00E3161E">
            <w:pPr>
              <w:pStyle w:val="Sadrajitablice"/>
              <w:snapToGrid w:val="0"/>
              <w:rPr>
                <w:rFonts w:asciiTheme="minorHAnsi" w:hAnsiTheme="minorHAnsi" w:cs="Verdana"/>
                <w:sz w:val="22"/>
                <w:szCs w:val="22"/>
              </w:rPr>
            </w:pPr>
          </w:p>
        </w:tc>
      </w:tr>
      <w:tr w:rsidR="00264C9A" w:rsidRPr="00FD3F84" w14:paraId="72CE9F7F" w14:textId="77777777" w:rsidTr="00B34870">
        <w:trPr>
          <w:trHeight w:val="1880"/>
        </w:trPr>
        <w:tc>
          <w:tcPr>
            <w:tcW w:w="565" w:type="dxa"/>
            <w:shd w:val="clear" w:color="auto" w:fill="DAF2FA"/>
          </w:tcPr>
          <w:p w14:paraId="268EC5E4" w14:textId="43D850D3" w:rsidR="00264C9A" w:rsidRPr="00FD3F84" w:rsidRDefault="00C82916" w:rsidP="00264C9A">
            <w:pPr>
              <w:pStyle w:val="Sadrajitablice"/>
              <w:snapToGrid w:val="0"/>
              <w:jc w:val="center"/>
              <w:rPr>
                <w:rFonts w:asciiTheme="minorHAnsi" w:hAnsiTheme="minorHAnsi" w:cs="Verdana"/>
                <w:sz w:val="22"/>
                <w:szCs w:val="22"/>
              </w:rPr>
            </w:pPr>
            <w:r>
              <w:rPr>
                <w:rFonts w:asciiTheme="minorHAnsi" w:hAnsiTheme="minorHAnsi" w:cs="Verdana"/>
                <w:sz w:val="22"/>
                <w:szCs w:val="22"/>
              </w:rPr>
              <w:t>5</w:t>
            </w:r>
            <w:r w:rsidR="00264C9A" w:rsidRPr="00FD3F84">
              <w:rPr>
                <w:rFonts w:asciiTheme="minorHAnsi" w:hAnsiTheme="minorHAnsi" w:cs="Verdana"/>
                <w:sz w:val="22"/>
                <w:szCs w:val="22"/>
              </w:rPr>
              <w:t>.</w:t>
            </w:r>
          </w:p>
        </w:tc>
        <w:tc>
          <w:tcPr>
            <w:tcW w:w="4959" w:type="dxa"/>
            <w:shd w:val="clear" w:color="auto" w:fill="DAF2FA"/>
          </w:tcPr>
          <w:p w14:paraId="121BD082" w14:textId="77777777" w:rsidR="00264C9A" w:rsidRDefault="00264C9A" w:rsidP="00264C9A">
            <w:pPr>
              <w:pStyle w:val="Sadrajitablice"/>
              <w:snapToGrid w:val="0"/>
              <w:rPr>
                <w:rFonts w:asciiTheme="minorHAnsi" w:hAnsiTheme="minorHAnsi" w:cs="Verdana"/>
                <w:sz w:val="22"/>
                <w:szCs w:val="22"/>
              </w:rPr>
            </w:pPr>
            <w:r w:rsidRPr="00FD3F84">
              <w:rPr>
                <w:rFonts w:asciiTheme="minorHAnsi" w:hAnsiTheme="minorHAnsi" w:cs="Verdana"/>
                <w:sz w:val="22"/>
                <w:szCs w:val="22"/>
              </w:rPr>
              <w:t xml:space="preserve">Zemljopisno područje provedbe projekta </w:t>
            </w:r>
          </w:p>
          <w:p w14:paraId="02AB478E" w14:textId="77777777" w:rsidR="00264C9A" w:rsidRDefault="00264C9A" w:rsidP="00264C9A">
            <w:pPr>
              <w:pStyle w:val="Sadrajitablice"/>
              <w:snapToGrid w:val="0"/>
              <w:rPr>
                <w:rFonts w:asciiTheme="minorHAnsi" w:hAnsiTheme="minorHAnsi" w:cs="Verdana"/>
                <w:i/>
                <w:sz w:val="22"/>
                <w:szCs w:val="22"/>
              </w:rPr>
            </w:pPr>
          </w:p>
          <w:p w14:paraId="11F06ADA" w14:textId="5F8D47FF" w:rsidR="00264C9A" w:rsidRDefault="00264C9A" w:rsidP="00264C9A">
            <w:pPr>
              <w:pStyle w:val="Sadrajitablice"/>
              <w:snapToGrid w:val="0"/>
              <w:rPr>
                <w:rFonts w:asciiTheme="minorHAnsi" w:hAnsiTheme="minorHAnsi" w:cs="Verdana"/>
                <w:i/>
                <w:sz w:val="22"/>
                <w:szCs w:val="22"/>
              </w:rPr>
            </w:pPr>
            <w:r w:rsidRPr="00AF07B4">
              <w:rPr>
                <w:rFonts w:asciiTheme="minorHAnsi" w:hAnsiTheme="minorHAnsi" w:cs="Verdana"/>
                <w:i/>
                <w:sz w:val="22"/>
                <w:szCs w:val="22"/>
              </w:rPr>
              <w:t>Unesite županiju/e u Republici Hrvatskoj u kojoj/ima će se provoditi određene projektne aktivnosti</w:t>
            </w:r>
            <w:r w:rsidR="00921EDC">
              <w:rPr>
                <w:rFonts w:asciiTheme="minorHAnsi" w:hAnsiTheme="minorHAnsi" w:cs="Verdana"/>
                <w:i/>
                <w:sz w:val="22"/>
                <w:szCs w:val="22"/>
              </w:rPr>
              <w:t>:</w:t>
            </w:r>
          </w:p>
          <w:p w14:paraId="13E43750" w14:textId="77777777" w:rsidR="00503621" w:rsidRPr="00AF07B4" w:rsidRDefault="00503621" w:rsidP="00264C9A">
            <w:pPr>
              <w:pStyle w:val="Sadrajitablice"/>
              <w:snapToGrid w:val="0"/>
              <w:rPr>
                <w:rFonts w:asciiTheme="minorHAnsi" w:hAnsiTheme="minorHAnsi" w:cs="Verdana"/>
                <w:i/>
                <w:sz w:val="22"/>
                <w:szCs w:val="22"/>
              </w:rPr>
            </w:pPr>
          </w:p>
          <w:p w14:paraId="2D1E68E8" w14:textId="77777777" w:rsidR="00264C9A" w:rsidRPr="00266EBB" w:rsidRDefault="00264C9A" w:rsidP="00264C9A">
            <w:pPr>
              <w:pStyle w:val="Sadrajitablice"/>
              <w:snapToGrid w:val="0"/>
              <w:rPr>
                <w:rFonts w:asciiTheme="minorHAnsi" w:hAnsiTheme="minorHAnsi" w:cs="Verdana"/>
                <w:i/>
                <w:sz w:val="22"/>
                <w:szCs w:val="22"/>
              </w:rPr>
            </w:pPr>
          </w:p>
          <w:p w14:paraId="4E4A89AE" w14:textId="4113D888" w:rsidR="00264C9A" w:rsidRPr="00FD3F84" w:rsidRDefault="00264C9A" w:rsidP="00264C9A">
            <w:pPr>
              <w:pStyle w:val="Sadrajitablice"/>
              <w:snapToGrid w:val="0"/>
              <w:rPr>
                <w:rFonts w:asciiTheme="minorHAnsi" w:hAnsiTheme="minorHAnsi" w:cs="Verdana"/>
                <w:sz w:val="22"/>
                <w:szCs w:val="22"/>
              </w:rPr>
            </w:pPr>
            <w:r w:rsidRPr="00AF07B4">
              <w:rPr>
                <w:rFonts w:asciiTheme="minorHAnsi" w:hAnsiTheme="minorHAnsi" w:cs="Verdana"/>
                <w:i/>
                <w:sz w:val="22"/>
                <w:szCs w:val="22"/>
              </w:rPr>
              <w:t>U</w:t>
            </w:r>
            <w:r>
              <w:rPr>
                <w:rFonts w:asciiTheme="minorHAnsi" w:hAnsiTheme="minorHAnsi" w:cs="Verdana"/>
                <w:i/>
                <w:sz w:val="22"/>
                <w:szCs w:val="22"/>
              </w:rPr>
              <w:t xml:space="preserve">nesite </w:t>
            </w:r>
            <w:r w:rsidRPr="00AF07B4">
              <w:rPr>
                <w:rFonts w:asciiTheme="minorHAnsi" w:hAnsiTheme="minorHAnsi" w:cs="Verdana"/>
                <w:i/>
                <w:sz w:val="22"/>
                <w:szCs w:val="22"/>
              </w:rPr>
              <w:t>naziv države/a u kojoj/ima će se provoditi određene projektne aktivnosti (ako je primjenjivo)</w:t>
            </w:r>
            <w:r w:rsidR="00921EDC">
              <w:rPr>
                <w:rFonts w:asciiTheme="minorHAnsi" w:hAnsiTheme="minorHAnsi" w:cs="Verdana"/>
                <w:i/>
                <w:sz w:val="22"/>
                <w:szCs w:val="22"/>
              </w:rPr>
              <w:t>:</w:t>
            </w:r>
          </w:p>
        </w:tc>
        <w:tc>
          <w:tcPr>
            <w:tcW w:w="4399" w:type="dxa"/>
            <w:shd w:val="clear" w:color="auto" w:fill="auto"/>
          </w:tcPr>
          <w:p w14:paraId="747620A0" w14:textId="77777777" w:rsidR="00264C9A" w:rsidRPr="00FD3F84" w:rsidRDefault="00264C9A" w:rsidP="00264C9A">
            <w:pPr>
              <w:pStyle w:val="Sadrajitablice"/>
              <w:snapToGrid w:val="0"/>
              <w:rPr>
                <w:rFonts w:asciiTheme="minorHAnsi" w:hAnsiTheme="minorHAnsi" w:cs="Verdana"/>
                <w:sz w:val="22"/>
                <w:szCs w:val="22"/>
              </w:rPr>
            </w:pPr>
          </w:p>
        </w:tc>
      </w:tr>
    </w:tbl>
    <w:p w14:paraId="138D4CAE" w14:textId="77777777" w:rsidR="00DE5944" w:rsidRDefault="00DE5944" w:rsidP="00074B02">
      <w:pPr>
        <w:rPr>
          <w:rFonts w:ascii="Arial Narrow" w:eastAsia="Arial Unicode MS" w:hAnsi="Arial Narrow" w:cs="Arial"/>
          <w:b/>
          <w:bCs/>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4"/>
        <w:gridCol w:w="1863"/>
        <w:gridCol w:w="1863"/>
        <w:gridCol w:w="1214"/>
        <w:gridCol w:w="649"/>
        <w:gridCol w:w="762"/>
        <w:gridCol w:w="705"/>
        <w:gridCol w:w="396"/>
        <w:gridCol w:w="875"/>
        <w:gridCol w:w="995"/>
      </w:tblGrid>
      <w:tr w:rsidR="00EA2828" w:rsidRPr="00FD3F84" w14:paraId="750E1FB2" w14:textId="77777777" w:rsidTr="00986E58">
        <w:trPr>
          <w:trHeight w:val="179"/>
        </w:trPr>
        <w:tc>
          <w:tcPr>
            <w:tcW w:w="9886" w:type="dxa"/>
            <w:gridSpan w:val="10"/>
            <w:shd w:val="clear" w:color="auto" w:fill="DAF2FA"/>
          </w:tcPr>
          <w:p w14:paraId="79DED7EA" w14:textId="247D9F64" w:rsidR="00EA2828" w:rsidRPr="006D5FEB" w:rsidRDefault="006D5FEB" w:rsidP="006D5FEB">
            <w:pPr>
              <w:pStyle w:val="Sadrajitablice"/>
              <w:snapToGrid w:val="0"/>
              <w:rPr>
                <w:rFonts w:asciiTheme="majorHAnsi" w:hAnsiTheme="majorHAnsi" w:cstheme="majorHAnsi"/>
                <w:sz w:val="22"/>
                <w:szCs w:val="22"/>
              </w:rPr>
            </w:pPr>
            <w:r w:rsidRPr="00B34870">
              <w:rPr>
                <w:rStyle w:val="Predvolenpsmoodseku"/>
                <w:rFonts w:asciiTheme="majorHAnsi" w:hAnsiTheme="majorHAnsi" w:cstheme="majorHAnsi"/>
                <w:b/>
                <w:bCs/>
                <w:color w:val="002060"/>
              </w:rPr>
              <w:t>II.OPĆI PODACI O PRIJAVITELJU</w:t>
            </w:r>
          </w:p>
        </w:tc>
      </w:tr>
      <w:tr w:rsidR="00EA2828" w:rsidRPr="00FD3F84" w14:paraId="1C1C731C" w14:textId="77777777" w:rsidTr="00D27B0B">
        <w:trPr>
          <w:trHeight w:val="160"/>
        </w:trPr>
        <w:tc>
          <w:tcPr>
            <w:tcW w:w="564" w:type="dxa"/>
            <w:shd w:val="clear" w:color="auto" w:fill="DAF2FA"/>
          </w:tcPr>
          <w:p w14:paraId="66685A12" w14:textId="0167BC45" w:rsidR="00EA2828" w:rsidRPr="00FD3F84" w:rsidRDefault="00EA2828"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Pr>
                <w:rFonts w:asciiTheme="minorHAnsi" w:hAnsiTheme="minorHAnsi" w:cs="Verdana"/>
                <w:sz w:val="22"/>
                <w:szCs w:val="22"/>
              </w:rPr>
              <w:t>.</w:t>
            </w:r>
          </w:p>
        </w:tc>
        <w:tc>
          <w:tcPr>
            <w:tcW w:w="4940" w:type="dxa"/>
            <w:gridSpan w:val="3"/>
            <w:shd w:val="clear" w:color="auto" w:fill="DAF2FA"/>
          </w:tcPr>
          <w:p w14:paraId="4C544F76" w14:textId="78EBE75C" w:rsidR="00EA2828" w:rsidRPr="00FD3F84" w:rsidRDefault="00EA2828" w:rsidP="00DE5944">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Naziv organizacije</w:t>
            </w:r>
          </w:p>
        </w:tc>
        <w:tc>
          <w:tcPr>
            <w:tcW w:w="4382" w:type="dxa"/>
            <w:gridSpan w:val="6"/>
            <w:shd w:val="clear" w:color="auto" w:fill="auto"/>
          </w:tcPr>
          <w:p w14:paraId="5979436C" w14:textId="77777777" w:rsidR="00EA2828" w:rsidRPr="00FD3F84" w:rsidRDefault="00EA2828" w:rsidP="00DE5944">
            <w:pPr>
              <w:pStyle w:val="Sadrajitablice"/>
              <w:snapToGrid w:val="0"/>
              <w:rPr>
                <w:rFonts w:asciiTheme="minorHAnsi" w:hAnsiTheme="minorHAnsi" w:cs="Verdana"/>
                <w:sz w:val="22"/>
                <w:szCs w:val="22"/>
              </w:rPr>
            </w:pPr>
          </w:p>
        </w:tc>
      </w:tr>
      <w:tr w:rsidR="00A67D24" w:rsidRPr="00FD3F84" w14:paraId="31CA0C0E" w14:textId="77777777" w:rsidTr="00D27B0B">
        <w:trPr>
          <w:trHeight w:val="166"/>
        </w:trPr>
        <w:tc>
          <w:tcPr>
            <w:tcW w:w="564" w:type="dxa"/>
            <w:shd w:val="clear" w:color="auto" w:fill="DAF2FA"/>
          </w:tcPr>
          <w:p w14:paraId="39E2DAE3" w14:textId="6B1B5959" w:rsidR="00A67D24" w:rsidRPr="00FD3F84" w:rsidRDefault="001C331F"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r w:rsidR="00A67D24" w:rsidRPr="00FD3F84">
              <w:rPr>
                <w:rFonts w:asciiTheme="minorHAnsi" w:hAnsiTheme="minorHAnsi" w:cs="Verdana"/>
                <w:sz w:val="22"/>
                <w:szCs w:val="22"/>
              </w:rPr>
              <w:t>.</w:t>
            </w:r>
          </w:p>
        </w:tc>
        <w:tc>
          <w:tcPr>
            <w:tcW w:w="4940" w:type="dxa"/>
            <w:gridSpan w:val="3"/>
            <w:shd w:val="clear" w:color="auto" w:fill="DAF2FA"/>
          </w:tcPr>
          <w:p w14:paraId="4EF40D9B" w14:textId="65035625" w:rsidR="00A67D24" w:rsidRPr="00FD3F84" w:rsidRDefault="001F0A4D" w:rsidP="00DE5944">
            <w:pPr>
              <w:snapToGrid w:val="0"/>
              <w:rPr>
                <w:rFonts w:asciiTheme="minorHAnsi" w:eastAsia="Arial Unicode MS" w:hAnsiTheme="minorHAnsi" w:cs="Arial"/>
                <w:sz w:val="22"/>
                <w:szCs w:val="22"/>
              </w:rPr>
            </w:pPr>
            <w:r>
              <w:rPr>
                <w:rFonts w:asciiTheme="minorHAnsi" w:eastAsia="Arial Unicode MS" w:hAnsiTheme="minorHAnsi" w:cs="Arial"/>
                <w:sz w:val="22"/>
                <w:szCs w:val="22"/>
              </w:rPr>
              <w:t xml:space="preserve">a) </w:t>
            </w:r>
            <w:r w:rsidR="00A67D24" w:rsidRPr="00FD3F84">
              <w:rPr>
                <w:rFonts w:asciiTheme="minorHAnsi" w:eastAsia="Arial Unicode MS" w:hAnsiTheme="minorHAnsi" w:cs="Arial"/>
                <w:sz w:val="22"/>
                <w:szCs w:val="22"/>
              </w:rPr>
              <w:t xml:space="preserve">OIB </w:t>
            </w:r>
            <w:r w:rsidR="00A67D24" w:rsidRPr="00FD3F84">
              <w:rPr>
                <w:rFonts w:asciiTheme="minorHAnsi" w:eastAsia="Arial Unicode MS" w:hAnsiTheme="minorHAnsi" w:cs="Arial"/>
                <w:i/>
                <w:sz w:val="22"/>
                <w:szCs w:val="22"/>
              </w:rPr>
              <w:t>(Osobni identifikacijski broj)</w:t>
            </w:r>
          </w:p>
        </w:tc>
        <w:tc>
          <w:tcPr>
            <w:tcW w:w="4382" w:type="dxa"/>
            <w:gridSpan w:val="6"/>
            <w:shd w:val="clear" w:color="auto" w:fill="auto"/>
          </w:tcPr>
          <w:p w14:paraId="03BAD6AB" w14:textId="77777777" w:rsidR="00A67D24" w:rsidRPr="00FD3F84" w:rsidRDefault="00A67D24" w:rsidP="00DE5944">
            <w:pPr>
              <w:pStyle w:val="Sadrajitablice"/>
              <w:snapToGrid w:val="0"/>
              <w:rPr>
                <w:rFonts w:asciiTheme="minorHAnsi" w:hAnsiTheme="minorHAnsi" w:cs="Verdana"/>
                <w:sz w:val="22"/>
                <w:szCs w:val="22"/>
              </w:rPr>
            </w:pPr>
          </w:p>
        </w:tc>
      </w:tr>
      <w:tr w:rsidR="00764FA1" w:rsidRPr="00FD3F84" w14:paraId="7D60AB8C" w14:textId="77777777" w:rsidTr="00D27B0B">
        <w:trPr>
          <w:trHeight w:val="166"/>
        </w:trPr>
        <w:tc>
          <w:tcPr>
            <w:tcW w:w="564" w:type="dxa"/>
            <w:shd w:val="clear" w:color="auto" w:fill="DAF2FA"/>
          </w:tcPr>
          <w:p w14:paraId="0FF6F1AA" w14:textId="0DB512E2" w:rsidR="00764FA1" w:rsidRPr="00FD3F84" w:rsidRDefault="00764FA1" w:rsidP="00DE5944">
            <w:pPr>
              <w:pStyle w:val="Sadrajitablice"/>
              <w:snapToGrid w:val="0"/>
              <w:jc w:val="center"/>
              <w:rPr>
                <w:rFonts w:asciiTheme="minorHAnsi" w:hAnsiTheme="minorHAnsi" w:cs="Verdana"/>
                <w:sz w:val="22"/>
                <w:szCs w:val="22"/>
              </w:rPr>
            </w:pPr>
          </w:p>
        </w:tc>
        <w:tc>
          <w:tcPr>
            <w:tcW w:w="4940" w:type="dxa"/>
            <w:gridSpan w:val="3"/>
            <w:shd w:val="clear" w:color="auto" w:fill="DAF2FA"/>
          </w:tcPr>
          <w:p w14:paraId="0FA1C421" w14:textId="6B735D72" w:rsidR="00764FA1" w:rsidRPr="00FD3F84" w:rsidRDefault="001F0A4D" w:rsidP="00764FA1">
            <w:pPr>
              <w:snapToGrid w:val="0"/>
              <w:rPr>
                <w:rFonts w:asciiTheme="minorHAnsi" w:eastAsia="Arial Unicode MS" w:hAnsiTheme="minorHAnsi" w:cs="Arial"/>
                <w:sz w:val="22"/>
                <w:szCs w:val="22"/>
              </w:rPr>
            </w:pPr>
            <w:r>
              <w:rPr>
                <w:rFonts w:asciiTheme="minorHAnsi" w:eastAsia="Arial Unicode MS" w:hAnsiTheme="minorHAnsi" w:cs="Arial"/>
                <w:sz w:val="22"/>
                <w:szCs w:val="22"/>
              </w:rPr>
              <w:t xml:space="preserve">b) </w:t>
            </w:r>
            <w:r w:rsidR="00764FA1">
              <w:rPr>
                <w:rFonts w:asciiTheme="minorHAnsi" w:eastAsia="Arial Unicode MS" w:hAnsiTheme="minorHAnsi" w:cs="Arial"/>
                <w:sz w:val="22"/>
                <w:szCs w:val="22"/>
              </w:rPr>
              <w:t>Registarski broj u matičnom registru</w:t>
            </w:r>
          </w:p>
        </w:tc>
        <w:tc>
          <w:tcPr>
            <w:tcW w:w="4382" w:type="dxa"/>
            <w:gridSpan w:val="6"/>
            <w:shd w:val="clear" w:color="auto" w:fill="auto"/>
          </w:tcPr>
          <w:p w14:paraId="4BEDD066" w14:textId="77777777" w:rsidR="00764FA1" w:rsidRPr="00FD3F84" w:rsidRDefault="00764FA1" w:rsidP="00DE5944">
            <w:pPr>
              <w:pStyle w:val="Sadrajitablice"/>
              <w:snapToGrid w:val="0"/>
              <w:rPr>
                <w:rFonts w:asciiTheme="minorHAnsi" w:hAnsiTheme="minorHAnsi" w:cs="Verdana"/>
                <w:sz w:val="22"/>
                <w:szCs w:val="22"/>
              </w:rPr>
            </w:pPr>
          </w:p>
        </w:tc>
      </w:tr>
      <w:tr w:rsidR="001C331F" w:rsidRPr="00FD3F84" w14:paraId="0082FA4E" w14:textId="77777777" w:rsidTr="00D27B0B">
        <w:trPr>
          <w:trHeight w:val="160"/>
        </w:trPr>
        <w:tc>
          <w:tcPr>
            <w:tcW w:w="564" w:type="dxa"/>
            <w:shd w:val="clear" w:color="auto" w:fill="DAF2FA"/>
          </w:tcPr>
          <w:p w14:paraId="2F3D35D3" w14:textId="77777777" w:rsidR="001C331F" w:rsidRPr="00FD3F84" w:rsidRDefault="001C331F"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3.</w:t>
            </w:r>
          </w:p>
        </w:tc>
        <w:tc>
          <w:tcPr>
            <w:tcW w:w="4940" w:type="dxa"/>
            <w:gridSpan w:val="3"/>
            <w:shd w:val="clear" w:color="auto" w:fill="DAF2FA"/>
          </w:tcPr>
          <w:p w14:paraId="5A46B718" w14:textId="77777777" w:rsidR="001C331F" w:rsidRPr="00FD3F84" w:rsidRDefault="00031CE3" w:rsidP="00DE5944">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RNO </w:t>
            </w:r>
            <w:r w:rsidRPr="00FD3F84">
              <w:rPr>
                <w:rFonts w:asciiTheme="minorHAnsi" w:eastAsia="Arial Unicode MS" w:hAnsiTheme="minorHAnsi" w:cs="Arial"/>
                <w:i/>
                <w:sz w:val="22"/>
                <w:szCs w:val="22"/>
              </w:rPr>
              <w:t>(broj u Registru neprofitnih organizacija)</w:t>
            </w:r>
          </w:p>
        </w:tc>
        <w:tc>
          <w:tcPr>
            <w:tcW w:w="4382" w:type="dxa"/>
            <w:gridSpan w:val="6"/>
            <w:shd w:val="clear" w:color="auto" w:fill="auto"/>
          </w:tcPr>
          <w:p w14:paraId="65EAEC95" w14:textId="77777777" w:rsidR="001C331F" w:rsidRPr="00FD3F84" w:rsidRDefault="001C331F" w:rsidP="00DE5944">
            <w:pPr>
              <w:pStyle w:val="Sadrajitablice"/>
              <w:snapToGrid w:val="0"/>
              <w:rPr>
                <w:rFonts w:asciiTheme="minorHAnsi" w:hAnsiTheme="minorHAnsi" w:cs="Verdana"/>
                <w:sz w:val="22"/>
                <w:szCs w:val="22"/>
              </w:rPr>
            </w:pPr>
          </w:p>
        </w:tc>
      </w:tr>
      <w:tr w:rsidR="00AF07B4" w:rsidRPr="00FD3F84" w14:paraId="605ADF71" w14:textId="77777777" w:rsidTr="00D27B0B">
        <w:trPr>
          <w:trHeight w:val="78"/>
        </w:trPr>
        <w:tc>
          <w:tcPr>
            <w:tcW w:w="564" w:type="dxa"/>
            <w:shd w:val="clear" w:color="auto" w:fill="DAF2FA"/>
          </w:tcPr>
          <w:p w14:paraId="3BC94493" w14:textId="77777777" w:rsidR="00AF07B4" w:rsidRPr="00FD3F84" w:rsidRDefault="00AF07B4"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4.</w:t>
            </w:r>
          </w:p>
        </w:tc>
        <w:tc>
          <w:tcPr>
            <w:tcW w:w="4940" w:type="dxa"/>
            <w:gridSpan w:val="3"/>
            <w:shd w:val="clear" w:color="auto" w:fill="DAF2FA"/>
          </w:tcPr>
          <w:p w14:paraId="335884C2" w14:textId="52DFE7F6" w:rsidR="00AF07B4" w:rsidRPr="00FD3F84" w:rsidRDefault="00AF07B4" w:rsidP="00B023A5">
            <w:pPr>
              <w:snapToGrid w:val="0"/>
              <w:rPr>
                <w:rFonts w:asciiTheme="minorHAnsi" w:eastAsia="Arial Unicode MS" w:hAnsiTheme="minorHAnsi" w:cs="Arial"/>
                <w:i/>
                <w:sz w:val="22"/>
                <w:szCs w:val="22"/>
              </w:rPr>
            </w:pPr>
            <w:r w:rsidRPr="00FD3F84">
              <w:rPr>
                <w:rFonts w:asciiTheme="minorHAnsi" w:eastAsia="Arial Unicode MS" w:hAnsiTheme="minorHAnsi" w:cs="Arial"/>
                <w:sz w:val="22"/>
                <w:szCs w:val="22"/>
              </w:rPr>
              <w:t>Vrsta pravnog</w:t>
            </w:r>
            <w:r w:rsidR="004E0D39">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subjekta </w:t>
            </w:r>
          </w:p>
        </w:tc>
        <w:tc>
          <w:tcPr>
            <w:tcW w:w="4382" w:type="dxa"/>
            <w:gridSpan w:val="6"/>
            <w:shd w:val="clear" w:color="auto" w:fill="auto"/>
          </w:tcPr>
          <w:p w14:paraId="0CD4F22A" w14:textId="1296E75A" w:rsidR="00AF07B4" w:rsidRPr="00AF07B4" w:rsidRDefault="00AF07B4" w:rsidP="00AF07B4">
            <w:pPr>
              <w:tabs>
                <w:tab w:val="left" w:pos="990"/>
              </w:tabs>
              <w:rPr>
                <w:rFonts w:asciiTheme="minorHAnsi" w:hAnsiTheme="minorHAnsi"/>
                <w:sz w:val="22"/>
                <w:szCs w:val="22"/>
              </w:rPr>
            </w:pPr>
          </w:p>
        </w:tc>
      </w:tr>
      <w:tr w:rsidR="000D670A" w:rsidRPr="00FD3F84" w14:paraId="148E62C1" w14:textId="77777777" w:rsidTr="00D27B0B">
        <w:trPr>
          <w:trHeight w:val="322"/>
        </w:trPr>
        <w:tc>
          <w:tcPr>
            <w:tcW w:w="564" w:type="dxa"/>
            <w:shd w:val="clear" w:color="auto" w:fill="DAF2FA"/>
          </w:tcPr>
          <w:p w14:paraId="193AD602" w14:textId="77777777" w:rsidR="000D670A" w:rsidRPr="00FD3F84" w:rsidRDefault="000D670A" w:rsidP="00DE5944">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5.</w:t>
            </w:r>
          </w:p>
        </w:tc>
        <w:tc>
          <w:tcPr>
            <w:tcW w:w="4940" w:type="dxa"/>
            <w:gridSpan w:val="3"/>
            <w:shd w:val="clear" w:color="auto" w:fill="DAF2FA"/>
          </w:tcPr>
          <w:p w14:paraId="0130CA0C" w14:textId="4456BA07" w:rsidR="000D670A" w:rsidRPr="00FD3F84" w:rsidRDefault="000D670A" w:rsidP="00601E20">
            <w:pPr>
              <w:rPr>
                <w:rFonts w:asciiTheme="minorHAnsi" w:hAnsiTheme="minorHAnsi"/>
                <w:sz w:val="22"/>
                <w:szCs w:val="22"/>
              </w:rPr>
            </w:pPr>
            <w:r w:rsidRPr="00FD3F84">
              <w:rPr>
                <w:rFonts w:asciiTheme="minorHAnsi" w:hAnsiTheme="minorHAnsi"/>
                <w:sz w:val="22"/>
                <w:szCs w:val="22"/>
              </w:rPr>
              <w:t xml:space="preserve">Adresa sjedišta organizacije </w:t>
            </w:r>
            <w:r w:rsidRPr="00FD3F84">
              <w:rPr>
                <w:rFonts w:asciiTheme="minorHAnsi" w:hAnsiTheme="minorHAnsi"/>
                <w:i/>
                <w:sz w:val="22"/>
                <w:szCs w:val="22"/>
              </w:rPr>
              <w:t>(ulica i broj, poštanski broj, mjesto</w:t>
            </w:r>
            <w:r>
              <w:rPr>
                <w:rFonts w:asciiTheme="minorHAnsi" w:hAnsiTheme="minorHAnsi"/>
                <w:i/>
                <w:sz w:val="22"/>
                <w:szCs w:val="22"/>
              </w:rPr>
              <w:t>, županija</w:t>
            </w:r>
            <w:r w:rsidRPr="00FD3F84">
              <w:rPr>
                <w:rFonts w:asciiTheme="minorHAnsi" w:hAnsiTheme="minorHAnsi"/>
                <w:i/>
                <w:sz w:val="22"/>
                <w:szCs w:val="22"/>
              </w:rPr>
              <w:t>)</w:t>
            </w:r>
          </w:p>
        </w:tc>
        <w:tc>
          <w:tcPr>
            <w:tcW w:w="4382" w:type="dxa"/>
            <w:gridSpan w:val="6"/>
            <w:shd w:val="clear" w:color="auto" w:fill="auto"/>
          </w:tcPr>
          <w:p w14:paraId="094A8F93" w14:textId="77777777" w:rsidR="000D670A" w:rsidRPr="00FD3F84" w:rsidRDefault="000D670A" w:rsidP="00A67D24">
            <w:pPr>
              <w:pStyle w:val="Sadrajitablice"/>
              <w:snapToGrid w:val="0"/>
              <w:jc w:val="center"/>
              <w:rPr>
                <w:rFonts w:asciiTheme="minorHAnsi" w:hAnsiTheme="minorHAnsi" w:cs="Verdana"/>
                <w:sz w:val="22"/>
                <w:szCs w:val="22"/>
              </w:rPr>
            </w:pPr>
          </w:p>
          <w:p w14:paraId="55B4CFA2" w14:textId="77777777" w:rsidR="000D670A" w:rsidRPr="00FD3F84" w:rsidRDefault="000D670A" w:rsidP="000D670A">
            <w:pPr>
              <w:pStyle w:val="Sadrajitablice"/>
              <w:snapToGrid w:val="0"/>
              <w:jc w:val="center"/>
              <w:rPr>
                <w:rFonts w:asciiTheme="minorHAnsi" w:hAnsiTheme="minorHAnsi" w:cs="Verdana"/>
                <w:sz w:val="22"/>
                <w:szCs w:val="22"/>
              </w:rPr>
            </w:pPr>
          </w:p>
        </w:tc>
      </w:tr>
      <w:tr w:rsidR="00DE5944" w:rsidRPr="00FD3F84" w14:paraId="162DF411" w14:textId="77777777" w:rsidTr="00D27B0B">
        <w:trPr>
          <w:trHeight w:val="489"/>
        </w:trPr>
        <w:tc>
          <w:tcPr>
            <w:tcW w:w="564" w:type="dxa"/>
            <w:shd w:val="clear" w:color="auto" w:fill="DAF2FA"/>
          </w:tcPr>
          <w:p w14:paraId="356F44FB" w14:textId="2FBC249E" w:rsidR="00DE5944"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6</w:t>
            </w:r>
            <w:r w:rsidR="00DE5944" w:rsidRPr="00FD3F84">
              <w:rPr>
                <w:rFonts w:asciiTheme="minorHAnsi" w:hAnsiTheme="minorHAnsi" w:cs="Verdana"/>
                <w:sz w:val="22"/>
                <w:szCs w:val="22"/>
              </w:rPr>
              <w:t>.</w:t>
            </w:r>
          </w:p>
        </w:tc>
        <w:tc>
          <w:tcPr>
            <w:tcW w:w="4940" w:type="dxa"/>
            <w:gridSpan w:val="3"/>
            <w:shd w:val="clear" w:color="auto" w:fill="DAF2FA"/>
          </w:tcPr>
          <w:p w14:paraId="08B613E0" w14:textId="2FB80FD3" w:rsidR="00DE5944" w:rsidRPr="00FD3F84" w:rsidRDefault="00DE5944" w:rsidP="00DE5944">
            <w:pPr>
              <w:rPr>
                <w:rFonts w:asciiTheme="minorHAnsi" w:hAnsiTheme="minorHAnsi"/>
                <w:sz w:val="22"/>
                <w:szCs w:val="22"/>
              </w:rPr>
            </w:pPr>
            <w:r w:rsidRPr="00FD3F84">
              <w:rPr>
                <w:rFonts w:asciiTheme="minorHAnsi" w:hAnsiTheme="minorHAnsi"/>
                <w:sz w:val="22"/>
                <w:szCs w:val="22"/>
              </w:rPr>
              <w:t>Ime i prezime</w:t>
            </w:r>
            <w:r w:rsidR="00031CE3" w:rsidRPr="00FD3F84">
              <w:rPr>
                <w:rFonts w:asciiTheme="minorHAnsi" w:hAnsiTheme="minorHAnsi"/>
                <w:sz w:val="22"/>
                <w:szCs w:val="22"/>
              </w:rPr>
              <w:t xml:space="preserve"> osobe ovlaštene za zastupanje</w:t>
            </w:r>
            <w:r w:rsidR="00DC6D35">
              <w:rPr>
                <w:rFonts w:asciiTheme="minorHAnsi" w:hAnsiTheme="minorHAnsi"/>
                <w:sz w:val="22"/>
                <w:szCs w:val="22"/>
              </w:rPr>
              <w:t xml:space="preserve"> organizacije</w:t>
            </w:r>
            <w:r w:rsidR="00031CE3" w:rsidRPr="00FD3F84">
              <w:rPr>
                <w:rFonts w:asciiTheme="minorHAnsi" w:hAnsiTheme="minorHAnsi"/>
                <w:sz w:val="22"/>
                <w:szCs w:val="22"/>
              </w:rPr>
              <w:t>,</w:t>
            </w:r>
            <w:r w:rsidRPr="00FD3F84">
              <w:rPr>
                <w:rFonts w:asciiTheme="minorHAnsi" w:hAnsiTheme="minorHAnsi"/>
                <w:sz w:val="22"/>
                <w:szCs w:val="22"/>
              </w:rPr>
              <w:t xml:space="preserve"> dužnost koju obavlja </w:t>
            </w:r>
          </w:p>
          <w:p w14:paraId="4C251ED0" w14:textId="77777777" w:rsidR="00DE5944" w:rsidRPr="00FD3F84" w:rsidRDefault="00DE5944" w:rsidP="00DE5944">
            <w:pPr>
              <w:rPr>
                <w:rFonts w:asciiTheme="minorHAnsi" w:hAnsiTheme="minorHAnsi"/>
                <w:sz w:val="22"/>
                <w:szCs w:val="22"/>
              </w:rPr>
            </w:pPr>
            <w:r w:rsidRPr="00FD3F84">
              <w:rPr>
                <w:rFonts w:asciiTheme="minorHAnsi" w:eastAsia="Arial Unicode MS" w:hAnsiTheme="minorHAnsi" w:cs="Arial"/>
                <w:i/>
                <w:sz w:val="22"/>
                <w:szCs w:val="22"/>
              </w:rPr>
              <w:t>(npr. predsjednik/-ca, direktor/-ica)</w:t>
            </w:r>
          </w:p>
        </w:tc>
        <w:tc>
          <w:tcPr>
            <w:tcW w:w="4382" w:type="dxa"/>
            <w:gridSpan w:val="6"/>
            <w:shd w:val="clear" w:color="auto" w:fill="auto"/>
          </w:tcPr>
          <w:p w14:paraId="471BF25F" w14:textId="77777777" w:rsidR="00DE5944" w:rsidRPr="00FD3F84" w:rsidRDefault="00DE5944" w:rsidP="00DE5944">
            <w:pPr>
              <w:pStyle w:val="Sadrajitablice"/>
              <w:snapToGrid w:val="0"/>
              <w:rPr>
                <w:rFonts w:asciiTheme="minorHAnsi" w:hAnsiTheme="minorHAnsi" w:cs="Verdana"/>
                <w:sz w:val="22"/>
                <w:szCs w:val="22"/>
              </w:rPr>
            </w:pPr>
          </w:p>
        </w:tc>
      </w:tr>
      <w:tr w:rsidR="00031CE3" w:rsidRPr="00FD3F84" w14:paraId="273FB588" w14:textId="77777777" w:rsidTr="00D27B0B">
        <w:trPr>
          <w:trHeight w:val="322"/>
        </w:trPr>
        <w:tc>
          <w:tcPr>
            <w:tcW w:w="564" w:type="dxa"/>
            <w:shd w:val="clear" w:color="auto" w:fill="DAF2FA"/>
          </w:tcPr>
          <w:p w14:paraId="7BF8E393" w14:textId="1F60F3F7" w:rsidR="00031CE3"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7</w:t>
            </w:r>
            <w:r w:rsidR="00031CE3" w:rsidRPr="00FD3F84">
              <w:rPr>
                <w:rFonts w:asciiTheme="minorHAnsi" w:hAnsiTheme="minorHAnsi" w:cs="Verdana"/>
                <w:sz w:val="22"/>
                <w:szCs w:val="22"/>
              </w:rPr>
              <w:t>.</w:t>
            </w:r>
          </w:p>
        </w:tc>
        <w:tc>
          <w:tcPr>
            <w:tcW w:w="4940" w:type="dxa"/>
            <w:gridSpan w:val="3"/>
            <w:shd w:val="clear" w:color="auto" w:fill="DAF2FA"/>
          </w:tcPr>
          <w:p w14:paraId="163F6F79" w14:textId="178C5ADA" w:rsidR="00031CE3" w:rsidRPr="00FD3F84" w:rsidRDefault="00031CE3" w:rsidP="00DE5944">
            <w:pPr>
              <w:rPr>
                <w:rFonts w:asciiTheme="minorHAnsi" w:hAnsiTheme="minorHAnsi"/>
                <w:sz w:val="22"/>
                <w:szCs w:val="22"/>
              </w:rPr>
            </w:pPr>
            <w:r w:rsidRPr="00FD3F84">
              <w:rPr>
                <w:rFonts w:asciiTheme="minorHAnsi" w:hAnsiTheme="minorHAnsi"/>
                <w:sz w:val="22"/>
                <w:szCs w:val="22"/>
              </w:rPr>
              <w:t>Datum do kada je osoba ovlaštena za zastupanje</w:t>
            </w:r>
            <w:r w:rsidR="00DC6D35">
              <w:rPr>
                <w:rFonts w:asciiTheme="minorHAnsi" w:hAnsiTheme="minorHAnsi"/>
                <w:sz w:val="22"/>
                <w:szCs w:val="22"/>
              </w:rPr>
              <w:t xml:space="preserve"> organizacije</w:t>
            </w:r>
            <w:r w:rsidRPr="00FD3F84">
              <w:rPr>
                <w:rFonts w:asciiTheme="minorHAnsi" w:hAnsiTheme="minorHAnsi"/>
                <w:sz w:val="22"/>
                <w:szCs w:val="22"/>
              </w:rPr>
              <w:t xml:space="preserve"> u mandatu</w:t>
            </w:r>
          </w:p>
        </w:tc>
        <w:tc>
          <w:tcPr>
            <w:tcW w:w="4382" w:type="dxa"/>
            <w:gridSpan w:val="6"/>
            <w:shd w:val="clear" w:color="auto" w:fill="auto"/>
          </w:tcPr>
          <w:p w14:paraId="1AA42C2F" w14:textId="77777777" w:rsidR="00031CE3" w:rsidRPr="00FD3F84" w:rsidRDefault="00031CE3" w:rsidP="00DE5944">
            <w:pPr>
              <w:pStyle w:val="Sadrajitablice"/>
              <w:snapToGrid w:val="0"/>
              <w:rPr>
                <w:rFonts w:asciiTheme="minorHAnsi" w:hAnsiTheme="minorHAnsi" w:cs="Verdana"/>
                <w:sz w:val="22"/>
                <w:szCs w:val="22"/>
              </w:rPr>
            </w:pPr>
          </w:p>
        </w:tc>
      </w:tr>
      <w:tr w:rsidR="00DE5944" w:rsidRPr="00FD3F84" w14:paraId="6371F916" w14:textId="77777777" w:rsidTr="00D27B0B">
        <w:trPr>
          <w:trHeight w:val="166"/>
        </w:trPr>
        <w:tc>
          <w:tcPr>
            <w:tcW w:w="564" w:type="dxa"/>
            <w:shd w:val="clear" w:color="auto" w:fill="DAF2FA"/>
          </w:tcPr>
          <w:p w14:paraId="5223ED8F" w14:textId="64074411" w:rsidR="00DE5944"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8</w:t>
            </w:r>
            <w:r w:rsidR="00453942" w:rsidRPr="00FD3F84">
              <w:rPr>
                <w:rFonts w:asciiTheme="minorHAnsi" w:hAnsiTheme="minorHAnsi" w:cs="Verdana"/>
                <w:sz w:val="22"/>
                <w:szCs w:val="22"/>
              </w:rPr>
              <w:t>.</w:t>
            </w:r>
          </w:p>
        </w:tc>
        <w:tc>
          <w:tcPr>
            <w:tcW w:w="4940" w:type="dxa"/>
            <w:gridSpan w:val="3"/>
            <w:shd w:val="clear" w:color="auto" w:fill="DAF2FA"/>
          </w:tcPr>
          <w:p w14:paraId="475D67E8" w14:textId="3BABB63E" w:rsidR="00DE5944" w:rsidRPr="00FD3F84" w:rsidRDefault="00DE5944" w:rsidP="008C2478">
            <w:pPr>
              <w:rPr>
                <w:rFonts w:asciiTheme="minorHAnsi" w:hAnsiTheme="minorHAnsi"/>
                <w:sz w:val="22"/>
                <w:szCs w:val="22"/>
              </w:rPr>
            </w:pPr>
            <w:r w:rsidRPr="00FD3F84">
              <w:rPr>
                <w:rFonts w:asciiTheme="minorHAnsi" w:hAnsiTheme="minorHAnsi"/>
                <w:sz w:val="22"/>
                <w:szCs w:val="22"/>
              </w:rPr>
              <w:t xml:space="preserve">Ime i prezime kontakt osobe </w:t>
            </w:r>
          </w:p>
        </w:tc>
        <w:tc>
          <w:tcPr>
            <w:tcW w:w="4382" w:type="dxa"/>
            <w:gridSpan w:val="6"/>
            <w:shd w:val="clear" w:color="auto" w:fill="auto"/>
          </w:tcPr>
          <w:p w14:paraId="65680AC4" w14:textId="77777777" w:rsidR="00DE5944" w:rsidRPr="00FD3F84" w:rsidRDefault="00DE5944" w:rsidP="00DE5944">
            <w:pPr>
              <w:pStyle w:val="Sadrajitablice"/>
              <w:snapToGrid w:val="0"/>
              <w:rPr>
                <w:rFonts w:asciiTheme="minorHAnsi" w:hAnsiTheme="minorHAnsi" w:cs="Verdana"/>
                <w:sz w:val="22"/>
                <w:szCs w:val="22"/>
              </w:rPr>
            </w:pPr>
          </w:p>
        </w:tc>
      </w:tr>
      <w:tr w:rsidR="00DE5944" w:rsidRPr="00FD3F84" w14:paraId="703AEAA5" w14:textId="77777777" w:rsidTr="00D27B0B">
        <w:trPr>
          <w:trHeight w:val="160"/>
        </w:trPr>
        <w:tc>
          <w:tcPr>
            <w:tcW w:w="564" w:type="dxa"/>
            <w:shd w:val="clear" w:color="auto" w:fill="DAF2FA"/>
          </w:tcPr>
          <w:p w14:paraId="266DB2CF" w14:textId="5DD6E46C" w:rsidR="00DE5944" w:rsidRPr="00FD3F84" w:rsidRDefault="000D670A"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9</w:t>
            </w:r>
            <w:r w:rsidR="00DE5944" w:rsidRPr="00FD3F84">
              <w:rPr>
                <w:rFonts w:asciiTheme="minorHAnsi" w:hAnsiTheme="minorHAnsi" w:cs="Verdana"/>
                <w:sz w:val="22"/>
                <w:szCs w:val="22"/>
              </w:rPr>
              <w:t>.</w:t>
            </w:r>
          </w:p>
        </w:tc>
        <w:tc>
          <w:tcPr>
            <w:tcW w:w="4940" w:type="dxa"/>
            <w:gridSpan w:val="3"/>
            <w:shd w:val="clear" w:color="auto" w:fill="DAF2FA"/>
          </w:tcPr>
          <w:p w14:paraId="597185AA" w14:textId="127C3147" w:rsidR="00DE5944" w:rsidRPr="00FD3F84" w:rsidRDefault="00DE5944" w:rsidP="00DE5944">
            <w:pPr>
              <w:rPr>
                <w:rFonts w:asciiTheme="minorHAnsi" w:hAnsiTheme="minorHAnsi"/>
                <w:sz w:val="22"/>
                <w:szCs w:val="22"/>
              </w:rPr>
            </w:pPr>
            <w:r w:rsidRPr="00FD3F84">
              <w:rPr>
                <w:rFonts w:asciiTheme="minorHAnsi" w:hAnsiTheme="minorHAnsi"/>
                <w:sz w:val="22"/>
                <w:szCs w:val="22"/>
              </w:rPr>
              <w:t>Telefon</w:t>
            </w:r>
            <w:r w:rsidR="00EA2828">
              <w:rPr>
                <w:rFonts w:asciiTheme="minorHAnsi" w:hAnsiTheme="minorHAnsi"/>
                <w:sz w:val="22"/>
                <w:szCs w:val="22"/>
              </w:rPr>
              <w:t>/mobitel</w:t>
            </w:r>
          </w:p>
        </w:tc>
        <w:tc>
          <w:tcPr>
            <w:tcW w:w="4382" w:type="dxa"/>
            <w:gridSpan w:val="6"/>
            <w:shd w:val="clear" w:color="auto" w:fill="auto"/>
          </w:tcPr>
          <w:p w14:paraId="7321BC1F" w14:textId="77777777" w:rsidR="00DE5944" w:rsidRPr="00FD3F84" w:rsidRDefault="00DE5944" w:rsidP="00DE5944">
            <w:pPr>
              <w:pStyle w:val="Sadrajitablice"/>
              <w:snapToGrid w:val="0"/>
              <w:rPr>
                <w:rFonts w:asciiTheme="minorHAnsi" w:hAnsiTheme="minorHAnsi" w:cs="Verdana"/>
                <w:sz w:val="22"/>
                <w:szCs w:val="22"/>
              </w:rPr>
            </w:pPr>
          </w:p>
        </w:tc>
      </w:tr>
      <w:tr w:rsidR="00DE5944" w:rsidRPr="00FD3F84" w14:paraId="0B7F9709" w14:textId="77777777" w:rsidTr="00D27B0B">
        <w:trPr>
          <w:trHeight w:val="166"/>
        </w:trPr>
        <w:tc>
          <w:tcPr>
            <w:tcW w:w="564" w:type="dxa"/>
            <w:shd w:val="clear" w:color="auto" w:fill="DAF2FA"/>
          </w:tcPr>
          <w:p w14:paraId="2A156BE4" w14:textId="461DFD85" w:rsidR="00DE5944" w:rsidRPr="00FD3F84" w:rsidRDefault="006D5FEB"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10</w:t>
            </w:r>
            <w:r w:rsidR="00DE5944" w:rsidRPr="00FD3F84">
              <w:rPr>
                <w:rFonts w:asciiTheme="minorHAnsi" w:hAnsiTheme="minorHAnsi" w:cs="Verdana"/>
                <w:sz w:val="22"/>
                <w:szCs w:val="22"/>
              </w:rPr>
              <w:t>.</w:t>
            </w:r>
          </w:p>
        </w:tc>
        <w:tc>
          <w:tcPr>
            <w:tcW w:w="4940" w:type="dxa"/>
            <w:gridSpan w:val="3"/>
            <w:shd w:val="clear" w:color="auto" w:fill="DAF2FA"/>
          </w:tcPr>
          <w:p w14:paraId="12D8E1AF" w14:textId="77777777" w:rsidR="00DE5944" w:rsidRPr="00FD3F84" w:rsidRDefault="00593F97" w:rsidP="00DE5944">
            <w:pPr>
              <w:rPr>
                <w:rFonts w:asciiTheme="minorHAnsi" w:hAnsiTheme="minorHAnsi"/>
                <w:sz w:val="22"/>
                <w:szCs w:val="22"/>
              </w:rPr>
            </w:pPr>
            <w:r w:rsidRPr="00FD3F84">
              <w:rPr>
                <w:rFonts w:asciiTheme="minorHAnsi" w:hAnsiTheme="minorHAnsi"/>
                <w:sz w:val="22"/>
                <w:szCs w:val="22"/>
              </w:rPr>
              <w:t>A</w:t>
            </w:r>
            <w:r w:rsidR="00DE5944" w:rsidRPr="00FD3F84">
              <w:rPr>
                <w:rFonts w:asciiTheme="minorHAnsi" w:hAnsiTheme="minorHAnsi"/>
                <w:sz w:val="22"/>
                <w:szCs w:val="22"/>
              </w:rPr>
              <w:t>dresa e-pošte</w:t>
            </w:r>
          </w:p>
        </w:tc>
        <w:tc>
          <w:tcPr>
            <w:tcW w:w="4382" w:type="dxa"/>
            <w:gridSpan w:val="6"/>
            <w:shd w:val="clear" w:color="auto" w:fill="auto"/>
          </w:tcPr>
          <w:p w14:paraId="2556BC39" w14:textId="77777777" w:rsidR="00DE5944" w:rsidRPr="00FD3F84" w:rsidRDefault="00DE5944" w:rsidP="00DE5944">
            <w:pPr>
              <w:pStyle w:val="Sadrajitablice"/>
              <w:snapToGrid w:val="0"/>
              <w:rPr>
                <w:rFonts w:asciiTheme="minorHAnsi" w:hAnsiTheme="minorHAnsi" w:cs="Verdana"/>
                <w:sz w:val="22"/>
                <w:szCs w:val="22"/>
              </w:rPr>
            </w:pPr>
          </w:p>
        </w:tc>
      </w:tr>
      <w:tr w:rsidR="00DE5944" w:rsidRPr="00FD3F84" w14:paraId="0A2EBFCA" w14:textId="77777777" w:rsidTr="00D27B0B">
        <w:trPr>
          <w:trHeight w:val="160"/>
        </w:trPr>
        <w:tc>
          <w:tcPr>
            <w:tcW w:w="564" w:type="dxa"/>
            <w:shd w:val="clear" w:color="auto" w:fill="DAF2FA"/>
          </w:tcPr>
          <w:p w14:paraId="38D1F891" w14:textId="0CB51562" w:rsidR="00DE5944" w:rsidRPr="00FD3F84" w:rsidRDefault="006D5FEB" w:rsidP="00DE5944">
            <w:pPr>
              <w:pStyle w:val="Sadrajitablice"/>
              <w:snapToGrid w:val="0"/>
              <w:jc w:val="center"/>
              <w:rPr>
                <w:rFonts w:asciiTheme="minorHAnsi" w:hAnsiTheme="minorHAnsi" w:cs="Verdana"/>
                <w:sz w:val="22"/>
                <w:szCs w:val="22"/>
              </w:rPr>
            </w:pPr>
            <w:r>
              <w:rPr>
                <w:rFonts w:asciiTheme="minorHAnsi" w:hAnsiTheme="minorHAnsi" w:cs="Verdana"/>
                <w:sz w:val="22"/>
                <w:szCs w:val="22"/>
              </w:rPr>
              <w:t>11</w:t>
            </w:r>
            <w:r w:rsidR="00DE5944" w:rsidRPr="00FD3F84">
              <w:rPr>
                <w:rFonts w:asciiTheme="minorHAnsi" w:hAnsiTheme="minorHAnsi" w:cs="Verdana"/>
                <w:sz w:val="22"/>
                <w:szCs w:val="22"/>
              </w:rPr>
              <w:t>.</w:t>
            </w:r>
          </w:p>
        </w:tc>
        <w:tc>
          <w:tcPr>
            <w:tcW w:w="4940" w:type="dxa"/>
            <w:gridSpan w:val="3"/>
            <w:shd w:val="clear" w:color="auto" w:fill="DAF2FA"/>
          </w:tcPr>
          <w:p w14:paraId="6A39AF06" w14:textId="558CBD98" w:rsidR="00DE5944" w:rsidRPr="00FD3F84" w:rsidRDefault="0096112C" w:rsidP="00DE5944">
            <w:pPr>
              <w:rPr>
                <w:rFonts w:asciiTheme="minorHAnsi" w:hAnsiTheme="minorHAnsi"/>
                <w:sz w:val="22"/>
                <w:szCs w:val="22"/>
              </w:rPr>
            </w:pPr>
            <w:r>
              <w:rPr>
                <w:rFonts w:asciiTheme="minorHAnsi" w:hAnsiTheme="minorHAnsi"/>
                <w:sz w:val="22"/>
                <w:szCs w:val="22"/>
              </w:rPr>
              <w:t>Mrežna</w:t>
            </w:r>
            <w:r w:rsidRPr="00FD3F84">
              <w:rPr>
                <w:rFonts w:asciiTheme="minorHAnsi" w:hAnsiTheme="minorHAnsi"/>
                <w:sz w:val="22"/>
                <w:szCs w:val="22"/>
              </w:rPr>
              <w:t xml:space="preserve"> </w:t>
            </w:r>
            <w:r w:rsidR="00DE5944" w:rsidRPr="00FD3F84">
              <w:rPr>
                <w:rFonts w:asciiTheme="minorHAnsi" w:hAnsiTheme="minorHAnsi"/>
                <w:sz w:val="22"/>
                <w:szCs w:val="22"/>
              </w:rPr>
              <w:t>stranica</w:t>
            </w:r>
            <w:r w:rsidR="001C7695" w:rsidRPr="00FD3F84">
              <w:rPr>
                <w:rFonts w:asciiTheme="minorHAnsi" w:hAnsiTheme="minorHAnsi"/>
                <w:sz w:val="22"/>
                <w:szCs w:val="22"/>
              </w:rPr>
              <w:t xml:space="preserve"> </w:t>
            </w:r>
            <w:r w:rsidR="001C7695" w:rsidRPr="00FD3F84">
              <w:rPr>
                <w:rFonts w:asciiTheme="minorHAnsi" w:hAnsiTheme="minorHAnsi"/>
                <w:i/>
                <w:sz w:val="22"/>
                <w:szCs w:val="22"/>
              </w:rPr>
              <w:t>(ako je primjenjivo)</w:t>
            </w:r>
          </w:p>
        </w:tc>
        <w:tc>
          <w:tcPr>
            <w:tcW w:w="4382" w:type="dxa"/>
            <w:gridSpan w:val="6"/>
            <w:shd w:val="clear" w:color="auto" w:fill="auto"/>
          </w:tcPr>
          <w:p w14:paraId="41FC6155" w14:textId="77777777" w:rsidR="00DE5944" w:rsidRPr="00FD3F84" w:rsidRDefault="00DE5944" w:rsidP="00DE5944">
            <w:pPr>
              <w:pStyle w:val="Sadrajitablice"/>
              <w:snapToGrid w:val="0"/>
              <w:rPr>
                <w:rFonts w:asciiTheme="minorHAnsi" w:hAnsiTheme="minorHAnsi" w:cs="Verdana"/>
                <w:sz w:val="22"/>
                <w:szCs w:val="22"/>
              </w:rPr>
            </w:pPr>
          </w:p>
        </w:tc>
      </w:tr>
      <w:tr w:rsidR="00453942" w:rsidRPr="00FD3F84" w14:paraId="779E67C3" w14:textId="77777777" w:rsidTr="00D27B0B">
        <w:trPr>
          <w:trHeight w:val="166"/>
        </w:trPr>
        <w:tc>
          <w:tcPr>
            <w:tcW w:w="564" w:type="dxa"/>
            <w:shd w:val="clear" w:color="auto" w:fill="DAF2FA"/>
          </w:tcPr>
          <w:p w14:paraId="3E806DEB" w14:textId="7A6C5AF5" w:rsidR="00453942" w:rsidRPr="00FD3F84" w:rsidRDefault="006D5FEB" w:rsidP="00453942">
            <w:pPr>
              <w:pStyle w:val="Sadrajitablice"/>
              <w:snapToGrid w:val="0"/>
              <w:jc w:val="center"/>
              <w:rPr>
                <w:rFonts w:asciiTheme="minorHAnsi" w:hAnsiTheme="minorHAnsi" w:cs="Verdana"/>
                <w:sz w:val="22"/>
                <w:szCs w:val="22"/>
              </w:rPr>
            </w:pPr>
            <w:r>
              <w:rPr>
                <w:rFonts w:asciiTheme="minorHAnsi" w:hAnsiTheme="minorHAnsi" w:cs="Verdana"/>
                <w:sz w:val="22"/>
                <w:szCs w:val="22"/>
              </w:rPr>
              <w:t>12</w:t>
            </w:r>
            <w:r w:rsidR="00453942" w:rsidRPr="00FD3F84">
              <w:rPr>
                <w:rFonts w:asciiTheme="minorHAnsi" w:hAnsiTheme="minorHAnsi" w:cs="Verdana"/>
                <w:sz w:val="22"/>
                <w:szCs w:val="22"/>
              </w:rPr>
              <w:t>.</w:t>
            </w:r>
          </w:p>
        </w:tc>
        <w:tc>
          <w:tcPr>
            <w:tcW w:w="4940" w:type="dxa"/>
            <w:gridSpan w:val="3"/>
            <w:shd w:val="clear" w:color="auto" w:fill="DAF2FA"/>
          </w:tcPr>
          <w:p w14:paraId="6005996D" w14:textId="13524FE8" w:rsidR="00453942" w:rsidRPr="00FD3F84" w:rsidRDefault="006B6F6E" w:rsidP="00453942">
            <w:pPr>
              <w:rPr>
                <w:rFonts w:asciiTheme="minorHAnsi" w:hAnsiTheme="minorHAnsi"/>
                <w:sz w:val="22"/>
                <w:szCs w:val="22"/>
              </w:rPr>
            </w:pPr>
            <w:r w:rsidRPr="00FD3F84">
              <w:rPr>
                <w:rFonts w:asciiTheme="minorHAnsi" w:hAnsiTheme="minorHAnsi"/>
                <w:sz w:val="22"/>
                <w:szCs w:val="22"/>
              </w:rPr>
              <w:t>Ž</w:t>
            </w:r>
            <w:r w:rsidR="00453942" w:rsidRPr="00FD3F84">
              <w:rPr>
                <w:rFonts w:asciiTheme="minorHAnsi" w:hAnsiTheme="minorHAnsi"/>
                <w:sz w:val="22"/>
                <w:szCs w:val="22"/>
              </w:rPr>
              <w:t xml:space="preserve">iro račun </w:t>
            </w:r>
            <w:r w:rsidR="00AA531B">
              <w:rPr>
                <w:rFonts w:asciiTheme="minorHAnsi" w:hAnsiTheme="minorHAnsi"/>
                <w:sz w:val="22"/>
                <w:szCs w:val="22"/>
              </w:rPr>
              <w:t>–</w:t>
            </w:r>
            <w:r w:rsidR="00453942" w:rsidRPr="00FD3F84">
              <w:rPr>
                <w:rFonts w:asciiTheme="minorHAnsi" w:hAnsiTheme="minorHAnsi"/>
                <w:sz w:val="22"/>
                <w:szCs w:val="22"/>
              </w:rPr>
              <w:t xml:space="preserve"> IBAN</w:t>
            </w:r>
          </w:p>
        </w:tc>
        <w:tc>
          <w:tcPr>
            <w:tcW w:w="4382" w:type="dxa"/>
            <w:gridSpan w:val="6"/>
            <w:shd w:val="clear" w:color="auto" w:fill="auto"/>
          </w:tcPr>
          <w:p w14:paraId="51DBC842" w14:textId="77777777" w:rsidR="00453942" w:rsidRPr="00FD3F84" w:rsidRDefault="00453942" w:rsidP="00453942">
            <w:pPr>
              <w:pStyle w:val="Sadrajitablice"/>
              <w:snapToGrid w:val="0"/>
              <w:rPr>
                <w:rFonts w:asciiTheme="minorHAnsi" w:hAnsiTheme="minorHAnsi" w:cs="Verdana"/>
                <w:sz w:val="22"/>
                <w:szCs w:val="22"/>
              </w:rPr>
            </w:pPr>
          </w:p>
        </w:tc>
      </w:tr>
      <w:tr w:rsidR="00453942" w:rsidRPr="00FD3F84" w14:paraId="6A926511" w14:textId="77777777" w:rsidTr="00D27B0B">
        <w:trPr>
          <w:trHeight w:val="160"/>
        </w:trPr>
        <w:tc>
          <w:tcPr>
            <w:tcW w:w="564" w:type="dxa"/>
            <w:shd w:val="clear" w:color="auto" w:fill="DAF2FA"/>
          </w:tcPr>
          <w:p w14:paraId="12FF913D" w14:textId="5A644703" w:rsidR="00453942" w:rsidRPr="00FD3F84" w:rsidRDefault="006D5FEB" w:rsidP="00453942">
            <w:pPr>
              <w:pStyle w:val="Sadrajitablice"/>
              <w:snapToGrid w:val="0"/>
              <w:jc w:val="center"/>
              <w:rPr>
                <w:rFonts w:asciiTheme="minorHAnsi" w:hAnsiTheme="minorHAnsi" w:cs="Verdana"/>
                <w:sz w:val="22"/>
                <w:szCs w:val="22"/>
              </w:rPr>
            </w:pPr>
            <w:r>
              <w:rPr>
                <w:rFonts w:asciiTheme="minorHAnsi" w:hAnsiTheme="minorHAnsi" w:cs="Verdana"/>
                <w:sz w:val="22"/>
                <w:szCs w:val="22"/>
              </w:rPr>
              <w:t>13</w:t>
            </w:r>
            <w:r w:rsidR="00453942" w:rsidRPr="00FD3F84">
              <w:rPr>
                <w:rFonts w:asciiTheme="minorHAnsi" w:hAnsiTheme="minorHAnsi" w:cs="Verdana"/>
                <w:sz w:val="22"/>
                <w:szCs w:val="22"/>
              </w:rPr>
              <w:t>.</w:t>
            </w:r>
          </w:p>
        </w:tc>
        <w:tc>
          <w:tcPr>
            <w:tcW w:w="4940" w:type="dxa"/>
            <w:gridSpan w:val="3"/>
            <w:shd w:val="clear" w:color="auto" w:fill="C1E9F7"/>
          </w:tcPr>
          <w:p w14:paraId="71738C20" w14:textId="77777777" w:rsidR="00453942" w:rsidRPr="00FD3F84" w:rsidRDefault="00453942" w:rsidP="00453942">
            <w:pPr>
              <w:rPr>
                <w:rFonts w:asciiTheme="minorHAnsi" w:hAnsiTheme="minorHAnsi"/>
                <w:sz w:val="22"/>
                <w:szCs w:val="22"/>
              </w:rPr>
            </w:pPr>
            <w:r w:rsidRPr="00FD3F84">
              <w:rPr>
                <w:rFonts w:asciiTheme="minorHAnsi" w:hAnsiTheme="minorHAnsi"/>
                <w:sz w:val="22"/>
                <w:szCs w:val="22"/>
              </w:rPr>
              <w:t>Naziv banke</w:t>
            </w:r>
          </w:p>
        </w:tc>
        <w:tc>
          <w:tcPr>
            <w:tcW w:w="4382" w:type="dxa"/>
            <w:gridSpan w:val="6"/>
            <w:shd w:val="clear" w:color="auto" w:fill="auto"/>
          </w:tcPr>
          <w:p w14:paraId="78D3A5F3" w14:textId="77777777" w:rsidR="00453942" w:rsidRPr="00FD3F84" w:rsidRDefault="00453942" w:rsidP="00453942">
            <w:pPr>
              <w:pStyle w:val="Sadrajitablice"/>
              <w:snapToGrid w:val="0"/>
              <w:rPr>
                <w:rFonts w:asciiTheme="minorHAnsi" w:hAnsiTheme="minorHAnsi" w:cs="Verdana"/>
                <w:sz w:val="22"/>
                <w:szCs w:val="22"/>
              </w:rPr>
            </w:pPr>
          </w:p>
        </w:tc>
      </w:tr>
      <w:tr w:rsidR="0012212D" w:rsidRPr="00FD3F84" w14:paraId="3CC42614" w14:textId="77777777" w:rsidTr="00D27B0B">
        <w:trPr>
          <w:trHeight w:val="322"/>
        </w:trPr>
        <w:tc>
          <w:tcPr>
            <w:tcW w:w="564" w:type="dxa"/>
            <w:shd w:val="clear" w:color="auto" w:fill="DAF2FA"/>
          </w:tcPr>
          <w:p w14:paraId="0D3C3EE1" w14:textId="1897CEA1" w:rsidR="0012212D"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14</w:t>
            </w:r>
            <w:r w:rsidR="0012212D" w:rsidRPr="00FD3F84">
              <w:rPr>
                <w:rFonts w:asciiTheme="minorHAnsi" w:hAnsiTheme="minorHAnsi" w:cs="Verdana"/>
                <w:sz w:val="22"/>
                <w:szCs w:val="22"/>
              </w:rPr>
              <w:t>.</w:t>
            </w:r>
          </w:p>
        </w:tc>
        <w:tc>
          <w:tcPr>
            <w:tcW w:w="4940" w:type="dxa"/>
            <w:gridSpan w:val="3"/>
            <w:shd w:val="clear" w:color="auto" w:fill="DAF2FA"/>
            <w:vAlign w:val="center"/>
          </w:tcPr>
          <w:p w14:paraId="5B450152" w14:textId="77777777" w:rsidR="0012212D" w:rsidRPr="00FD3F84" w:rsidRDefault="0012212D" w:rsidP="0012212D">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Broj zaposlenih na dan prijave projekta </w:t>
            </w:r>
            <w:r w:rsidRPr="00FD3F84">
              <w:rPr>
                <w:rFonts w:asciiTheme="minorHAnsi" w:eastAsia="Arial Unicode MS" w:hAnsiTheme="minorHAnsi" w:cs="Arial"/>
                <w:i/>
                <w:sz w:val="16"/>
                <w:szCs w:val="16"/>
              </w:rPr>
              <w:t>(</w:t>
            </w:r>
            <w:r w:rsidRPr="00FD3F84">
              <w:rPr>
                <w:rFonts w:asciiTheme="minorHAnsi" w:eastAsia="Arial Unicode MS" w:hAnsiTheme="minorHAnsi" w:cs="Arial"/>
                <w:i/>
                <w:sz w:val="22"/>
                <w:szCs w:val="22"/>
              </w:rPr>
              <w:t>upisati broj)</w:t>
            </w:r>
          </w:p>
        </w:tc>
        <w:tc>
          <w:tcPr>
            <w:tcW w:w="1411" w:type="dxa"/>
            <w:gridSpan w:val="2"/>
            <w:shd w:val="clear" w:color="auto" w:fill="DAF2FA"/>
          </w:tcPr>
          <w:p w14:paraId="0150A0DA" w14:textId="77777777" w:rsidR="0012212D" w:rsidRPr="00FD3F84" w:rsidRDefault="0012212D" w:rsidP="0012212D">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na neodređeno</w:t>
            </w:r>
          </w:p>
        </w:tc>
        <w:tc>
          <w:tcPr>
            <w:tcW w:w="705" w:type="dxa"/>
            <w:shd w:val="clear" w:color="auto" w:fill="auto"/>
          </w:tcPr>
          <w:p w14:paraId="0D377A8E" w14:textId="77777777" w:rsidR="0012212D" w:rsidRPr="00FD3F84" w:rsidRDefault="0012212D" w:rsidP="0012212D">
            <w:pPr>
              <w:pStyle w:val="Sadrajitablice"/>
              <w:snapToGrid w:val="0"/>
              <w:rPr>
                <w:rFonts w:asciiTheme="minorHAnsi" w:hAnsiTheme="minorHAnsi" w:cs="Verdana"/>
                <w:sz w:val="22"/>
                <w:szCs w:val="22"/>
              </w:rPr>
            </w:pPr>
          </w:p>
        </w:tc>
        <w:tc>
          <w:tcPr>
            <w:tcW w:w="1271" w:type="dxa"/>
            <w:gridSpan w:val="2"/>
            <w:shd w:val="clear" w:color="auto" w:fill="DAF2FA"/>
            <w:vAlign w:val="center"/>
          </w:tcPr>
          <w:p w14:paraId="5C1F496F" w14:textId="7C81012E" w:rsidR="0012212D" w:rsidRPr="0067361C" w:rsidRDefault="0012212D" w:rsidP="0067361C">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na određeno</w:t>
            </w:r>
          </w:p>
        </w:tc>
        <w:tc>
          <w:tcPr>
            <w:tcW w:w="995" w:type="dxa"/>
            <w:shd w:val="clear" w:color="auto" w:fill="auto"/>
          </w:tcPr>
          <w:p w14:paraId="375115F5" w14:textId="77777777" w:rsidR="0012212D" w:rsidRPr="00FD3F84" w:rsidRDefault="0012212D" w:rsidP="0012212D">
            <w:pPr>
              <w:pStyle w:val="Sadrajitablice"/>
              <w:snapToGrid w:val="0"/>
              <w:rPr>
                <w:rFonts w:asciiTheme="minorHAnsi" w:hAnsiTheme="minorHAnsi" w:cs="Verdana"/>
                <w:sz w:val="22"/>
                <w:szCs w:val="22"/>
              </w:rPr>
            </w:pPr>
          </w:p>
        </w:tc>
      </w:tr>
      <w:tr w:rsidR="006B6F6E" w:rsidRPr="00FD3F84" w14:paraId="05B1B1D1" w14:textId="77777777" w:rsidTr="00D27B0B">
        <w:trPr>
          <w:trHeight w:val="489"/>
        </w:trPr>
        <w:tc>
          <w:tcPr>
            <w:tcW w:w="564" w:type="dxa"/>
            <w:shd w:val="clear" w:color="auto" w:fill="DAF2FA"/>
          </w:tcPr>
          <w:p w14:paraId="4BF5B172" w14:textId="6A677DD0" w:rsidR="006B6F6E"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lastRenderedPageBreak/>
              <w:t>15</w:t>
            </w:r>
            <w:r w:rsidR="006B6F6E" w:rsidRPr="00FD3F84">
              <w:rPr>
                <w:rFonts w:asciiTheme="minorHAnsi" w:hAnsiTheme="minorHAnsi" w:cs="Verdana"/>
                <w:sz w:val="22"/>
                <w:szCs w:val="22"/>
              </w:rPr>
              <w:t>.</w:t>
            </w:r>
          </w:p>
        </w:tc>
        <w:tc>
          <w:tcPr>
            <w:tcW w:w="4940" w:type="dxa"/>
            <w:gridSpan w:val="3"/>
            <w:shd w:val="clear" w:color="auto" w:fill="DAF2FA"/>
            <w:vAlign w:val="center"/>
          </w:tcPr>
          <w:p w14:paraId="2BA536A3" w14:textId="1320BE44" w:rsidR="006B6F6E" w:rsidRPr="00FD3F84" w:rsidRDefault="006B6F6E" w:rsidP="00CA7D72">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Broj honorarnih suradnika angažiranih na ugovor o djelu u </w:t>
            </w:r>
            <w:r w:rsidR="00F71C73">
              <w:rPr>
                <w:rFonts w:asciiTheme="minorHAnsi" w:eastAsia="Arial Unicode MS" w:hAnsiTheme="minorHAnsi" w:cs="Arial"/>
                <w:sz w:val="22"/>
                <w:szCs w:val="22"/>
              </w:rPr>
              <w:t>2024</w:t>
            </w:r>
            <w:r w:rsidR="00174093">
              <w:rPr>
                <w:rFonts w:asciiTheme="minorHAnsi" w:eastAsia="Arial Unicode MS" w:hAnsiTheme="minorHAnsi" w:cs="Arial"/>
                <w:sz w:val="22"/>
                <w:szCs w:val="22"/>
              </w:rPr>
              <w:t xml:space="preserve">. </w:t>
            </w:r>
            <w:r w:rsidRPr="00FD3F84">
              <w:rPr>
                <w:rFonts w:asciiTheme="minorHAnsi" w:eastAsia="Arial Unicode MS" w:hAnsiTheme="minorHAnsi" w:cs="Arial"/>
                <w:sz w:val="22"/>
                <w:szCs w:val="22"/>
              </w:rPr>
              <w:t>godini</w:t>
            </w:r>
            <w:r w:rsidR="00F71C73">
              <w:rPr>
                <w:rFonts w:asciiTheme="minorHAnsi" w:eastAsia="Arial Unicode MS" w:hAnsiTheme="minorHAnsi" w:cs="Arial"/>
                <w:sz w:val="22"/>
                <w:szCs w:val="22"/>
              </w:rPr>
              <w:t xml:space="preserve"> </w:t>
            </w:r>
            <w:r w:rsidRPr="00FD3F84">
              <w:rPr>
                <w:rFonts w:asciiTheme="minorHAnsi" w:eastAsia="Arial Unicode MS" w:hAnsiTheme="minorHAnsi" w:cs="Arial"/>
                <w:sz w:val="22"/>
                <w:szCs w:val="22"/>
              </w:rPr>
              <w:t xml:space="preserve"> </w:t>
            </w:r>
            <w:r w:rsidR="00E40FFA" w:rsidRPr="00FD3F84">
              <w:rPr>
                <w:rFonts w:asciiTheme="minorHAnsi" w:eastAsia="Arial Unicode MS" w:hAnsiTheme="minorHAnsi" w:cs="Arial"/>
                <w:i/>
                <w:sz w:val="16"/>
                <w:szCs w:val="16"/>
              </w:rPr>
              <w:t>(</w:t>
            </w:r>
            <w:r w:rsidR="00E40FFA" w:rsidRPr="00FD3F84">
              <w:rPr>
                <w:rFonts w:asciiTheme="minorHAnsi" w:eastAsia="Arial Unicode MS" w:hAnsiTheme="minorHAnsi" w:cs="Arial"/>
                <w:i/>
                <w:sz w:val="22"/>
                <w:szCs w:val="22"/>
              </w:rPr>
              <w:t>upisati broj)</w:t>
            </w:r>
          </w:p>
        </w:tc>
        <w:tc>
          <w:tcPr>
            <w:tcW w:w="4382" w:type="dxa"/>
            <w:gridSpan w:val="6"/>
            <w:shd w:val="clear" w:color="auto" w:fill="auto"/>
          </w:tcPr>
          <w:p w14:paraId="7C2DC4FB" w14:textId="77777777" w:rsidR="006B6F6E" w:rsidRPr="00FD3F84" w:rsidRDefault="006B6F6E" w:rsidP="0012212D">
            <w:pPr>
              <w:pStyle w:val="Sadrajitablice"/>
              <w:snapToGrid w:val="0"/>
              <w:rPr>
                <w:rFonts w:asciiTheme="minorHAnsi" w:hAnsiTheme="minorHAnsi" w:cs="Verdana"/>
                <w:sz w:val="22"/>
                <w:szCs w:val="22"/>
              </w:rPr>
            </w:pPr>
          </w:p>
          <w:p w14:paraId="02EAD31D" w14:textId="77777777" w:rsidR="006B6F6E" w:rsidRPr="00FD3F84" w:rsidRDefault="006B6F6E" w:rsidP="006B6F6E">
            <w:pPr>
              <w:ind w:firstLine="357"/>
              <w:rPr>
                <w:rFonts w:asciiTheme="minorHAnsi" w:hAnsiTheme="minorHAnsi"/>
              </w:rPr>
            </w:pPr>
          </w:p>
        </w:tc>
      </w:tr>
      <w:tr w:rsidR="00B023A5" w:rsidRPr="00FD3F84" w14:paraId="35E86273" w14:textId="77777777" w:rsidTr="00986E58">
        <w:trPr>
          <w:trHeight w:val="50"/>
        </w:trPr>
        <w:tc>
          <w:tcPr>
            <w:tcW w:w="564" w:type="dxa"/>
            <w:vMerge w:val="restart"/>
            <w:shd w:val="clear" w:color="auto" w:fill="DAF2FA"/>
          </w:tcPr>
          <w:p w14:paraId="0CFF4DD6" w14:textId="05E12B58" w:rsidR="00B023A5"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16</w:t>
            </w:r>
            <w:r w:rsidR="00B023A5" w:rsidRPr="00FD3F84">
              <w:rPr>
                <w:rFonts w:asciiTheme="minorHAnsi" w:hAnsiTheme="minorHAnsi" w:cs="Verdana"/>
                <w:sz w:val="22"/>
                <w:szCs w:val="22"/>
              </w:rPr>
              <w:t>.</w:t>
            </w:r>
          </w:p>
        </w:tc>
        <w:tc>
          <w:tcPr>
            <w:tcW w:w="9322" w:type="dxa"/>
            <w:gridSpan w:val="9"/>
            <w:shd w:val="clear" w:color="auto" w:fill="DAF2FA"/>
            <w:vAlign w:val="center"/>
          </w:tcPr>
          <w:p w14:paraId="44A62BBA" w14:textId="6FF54A5C" w:rsidR="00B023A5" w:rsidRPr="00FD3F84" w:rsidRDefault="00B023A5" w:rsidP="0012212D">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Udio volonterskog</w:t>
            </w:r>
            <w:r w:rsidR="004E0D39">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rada u organizaciji</w:t>
            </w:r>
          </w:p>
        </w:tc>
      </w:tr>
      <w:tr w:rsidR="006B6F6E" w:rsidRPr="00FD3F84" w14:paraId="30677704" w14:textId="77777777" w:rsidTr="00D27B0B">
        <w:trPr>
          <w:trHeight w:val="50"/>
        </w:trPr>
        <w:tc>
          <w:tcPr>
            <w:tcW w:w="564" w:type="dxa"/>
            <w:vMerge/>
            <w:shd w:val="clear" w:color="auto" w:fill="DAF2FA"/>
          </w:tcPr>
          <w:p w14:paraId="2F15B47D" w14:textId="77777777" w:rsidR="006B6F6E" w:rsidRPr="00FD3F84" w:rsidRDefault="006B6F6E" w:rsidP="0012212D">
            <w:pPr>
              <w:pStyle w:val="Sadrajitablice"/>
              <w:snapToGrid w:val="0"/>
              <w:jc w:val="center"/>
              <w:rPr>
                <w:rFonts w:asciiTheme="minorHAnsi" w:hAnsiTheme="minorHAnsi" w:cs="Verdana"/>
                <w:sz w:val="22"/>
                <w:szCs w:val="22"/>
              </w:rPr>
            </w:pPr>
          </w:p>
        </w:tc>
        <w:tc>
          <w:tcPr>
            <w:tcW w:w="4940" w:type="dxa"/>
            <w:gridSpan w:val="3"/>
            <w:shd w:val="clear" w:color="auto" w:fill="DAF2FA"/>
            <w:vAlign w:val="center"/>
          </w:tcPr>
          <w:p w14:paraId="6EB9E9A9" w14:textId="10B713F5" w:rsidR="006B6F6E" w:rsidRPr="00FD3F84" w:rsidRDefault="004E0D39" w:rsidP="00CA7D72">
            <w:pPr>
              <w:numPr>
                <w:ilvl w:val="0"/>
                <w:numId w:val="10"/>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CA7D72">
              <w:rPr>
                <w:rFonts w:asciiTheme="minorHAnsi" w:eastAsia="Arial Unicode MS" w:hAnsiTheme="minorHAnsi" w:cs="Arial"/>
                <w:sz w:val="22"/>
                <w:szCs w:val="22"/>
              </w:rPr>
              <w:t>roj osoba koje su volontirale</w:t>
            </w:r>
            <w:r w:rsidR="006B6F6E" w:rsidRPr="00FD3F84">
              <w:rPr>
                <w:rFonts w:asciiTheme="minorHAnsi" w:eastAsia="Arial Unicode MS" w:hAnsiTheme="minorHAnsi" w:cs="Arial"/>
                <w:sz w:val="22"/>
                <w:szCs w:val="22"/>
              </w:rPr>
              <w:t xml:space="preserve"> u</w:t>
            </w:r>
            <w:r w:rsidR="00C82916">
              <w:rPr>
                <w:rFonts w:asciiTheme="minorHAnsi" w:eastAsia="Arial Unicode MS" w:hAnsiTheme="minorHAnsi" w:cs="Arial"/>
                <w:sz w:val="22"/>
                <w:szCs w:val="22"/>
              </w:rPr>
              <w:t xml:space="preserve"> </w:t>
            </w:r>
            <w:r w:rsidR="000543C6" w:rsidRPr="00635488">
              <w:rPr>
                <w:rFonts w:asciiTheme="minorHAnsi" w:eastAsia="Arial Unicode MS" w:hAnsiTheme="minorHAnsi" w:cs="Arial"/>
                <w:sz w:val="22"/>
                <w:szCs w:val="22"/>
              </w:rPr>
              <w:t>2024</w:t>
            </w:r>
            <w:r w:rsidR="00CA7D72" w:rsidRPr="00635488">
              <w:rPr>
                <w:rFonts w:asciiTheme="minorHAnsi" w:eastAsia="Arial Unicode MS" w:hAnsiTheme="minorHAnsi" w:cs="Arial"/>
                <w:sz w:val="22"/>
                <w:szCs w:val="22"/>
              </w:rPr>
              <w:t>.</w:t>
            </w:r>
            <w:r w:rsidR="006B6F6E" w:rsidRPr="00FD3F84">
              <w:rPr>
                <w:rFonts w:asciiTheme="minorHAnsi" w:eastAsia="Arial Unicode MS" w:hAnsiTheme="minorHAnsi" w:cs="Arial"/>
                <w:sz w:val="22"/>
                <w:szCs w:val="22"/>
              </w:rPr>
              <w:t xml:space="preserve"> godini </w:t>
            </w:r>
            <w:r w:rsidR="00F749D2" w:rsidRPr="00FD3F84">
              <w:rPr>
                <w:rFonts w:asciiTheme="minorHAnsi" w:eastAsia="Arial Unicode MS" w:hAnsiTheme="minorHAnsi" w:cs="Arial"/>
                <w:i/>
                <w:sz w:val="16"/>
                <w:szCs w:val="16"/>
              </w:rPr>
              <w:t>(</w:t>
            </w:r>
            <w:r w:rsidR="00F749D2" w:rsidRPr="00FD3F84">
              <w:rPr>
                <w:rFonts w:asciiTheme="minorHAnsi" w:eastAsia="Arial Unicode MS" w:hAnsiTheme="minorHAnsi" w:cs="Arial"/>
                <w:i/>
                <w:sz w:val="22"/>
                <w:szCs w:val="22"/>
              </w:rPr>
              <w:t>upisati broj)</w:t>
            </w:r>
          </w:p>
        </w:tc>
        <w:tc>
          <w:tcPr>
            <w:tcW w:w="4382" w:type="dxa"/>
            <w:gridSpan w:val="6"/>
            <w:shd w:val="clear" w:color="auto" w:fill="auto"/>
          </w:tcPr>
          <w:p w14:paraId="6D45F8D2" w14:textId="77777777" w:rsidR="006B6F6E" w:rsidRPr="00FD3F84" w:rsidRDefault="006B6F6E" w:rsidP="0012212D">
            <w:pPr>
              <w:pStyle w:val="Sadrajitablice"/>
              <w:snapToGrid w:val="0"/>
              <w:rPr>
                <w:rFonts w:asciiTheme="minorHAnsi" w:hAnsiTheme="minorHAnsi" w:cs="Verdana"/>
                <w:sz w:val="22"/>
                <w:szCs w:val="22"/>
              </w:rPr>
            </w:pPr>
          </w:p>
        </w:tc>
      </w:tr>
      <w:tr w:rsidR="006B6F6E" w:rsidRPr="00FD3F84" w14:paraId="24723E50" w14:textId="77777777" w:rsidTr="00D27B0B">
        <w:trPr>
          <w:trHeight w:val="50"/>
        </w:trPr>
        <w:tc>
          <w:tcPr>
            <w:tcW w:w="564" w:type="dxa"/>
            <w:vMerge/>
            <w:shd w:val="clear" w:color="auto" w:fill="DAF2FA"/>
          </w:tcPr>
          <w:p w14:paraId="0C4DAF7F" w14:textId="77777777" w:rsidR="006B6F6E" w:rsidRPr="00FD3F84" w:rsidRDefault="006B6F6E" w:rsidP="0012212D">
            <w:pPr>
              <w:pStyle w:val="Sadrajitablice"/>
              <w:snapToGrid w:val="0"/>
              <w:jc w:val="center"/>
              <w:rPr>
                <w:rFonts w:asciiTheme="minorHAnsi" w:hAnsiTheme="minorHAnsi" w:cs="Verdana"/>
                <w:sz w:val="22"/>
                <w:szCs w:val="22"/>
              </w:rPr>
            </w:pPr>
          </w:p>
        </w:tc>
        <w:tc>
          <w:tcPr>
            <w:tcW w:w="4940" w:type="dxa"/>
            <w:gridSpan w:val="3"/>
            <w:shd w:val="clear" w:color="auto" w:fill="DAF2FA"/>
            <w:vAlign w:val="center"/>
          </w:tcPr>
          <w:p w14:paraId="1B5242DA" w14:textId="5F8EBA7A" w:rsidR="006B6F6E" w:rsidRPr="00FD3F84" w:rsidRDefault="004E0D39" w:rsidP="00CA7D72">
            <w:pPr>
              <w:numPr>
                <w:ilvl w:val="0"/>
                <w:numId w:val="10"/>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6B6F6E" w:rsidRPr="00FD3F84">
              <w:rPr>
                <w:rFonts w:asciiTheme="minorHAnsi" w:eastAsia="Arial Unicode MS" w:hAnsiTheme="minorHAnsi" w:cs="Arial"/>
                <w:sz w:val="22"/>
                <w:szCs w:val="22"/>
              </w:rPr>
              <w:t>roj sati volonterskog</w:t>
            </w:r>
            <w:r>
              <w:rPr>
                <w:rFonts w:asciiTheme="minorHAnsi" w:eastAsia="Arial Unicode MS" w:hAnsiTheme="minorHAnsi" w:cs="Arial"/>
                <w:sz w:val="22"/>
                <w:szCs w:val="22"/>
              </w:rPr>
              <w:t>a</w:t>
            </w:r>
            <w:r w:rsidR="006B6F6E" w:rsidRPr="00FD3F84">
              <w:rPr>
                <w:rFonts w:asciiTheme="minorHAnsi" w:eastAsia="Arial Unicode MS" w:hAnsiTheme="minorHAnsi" w:cs="Arial"/>
                <w:sz w:val="22"/>
                <w:szCs w:val="22"/>
              </w:rPr>
              <w:t xml:space="preserve"> rada ostvarenih u </w:t>
            </w:r>
            <w:r w:rsidR="000543C6" w:rsidRPr="00635488">
              <w:rPr>
                <w:rFonts w:asciiTheme="minorHAnsi" w:eastAsia="Arial Unicode MS" w:hAnsiTheme="minorHAnsi" w:cs="Arial"/>
                <w:sz w:val="22"/>
                <w:szCs w:val="22"/>
              </w:rPr>
              <w:t>2024</w:t>
            </w:r>
            <w:r w:rsidR="00CA7D72" w:rsidRPr="00635488">
              <w:rPr>
                <w:rFonts w:asciiTheme="minorHAnsi" w:eastAsia="Arial Unicode MS" w:hAnsiTheme="minorHAnsi" w:cs="Arial"/>
                <w:sz w:val="22"/>
                <w:szCs w:val="22"/>
              </w:rPr>
              <w:t>.</w:t>
            </w:r>
            <w:r w:rsidR="00CA7D72">
              <w:rPr>
                <w:rFonts w:asciiTheme="minorHAnsi" w:eastAsia="Arial Unicode MS" w:hAnsiTheme="minorHAnsi" w:cs="Arial"/>
                <w:sz w:val="22"/>
                <w:szCs w:val="22"/>
              </w:rPr>
              <w:t xml:space="preserve"> </w:t>
            </w:r>
            <w:r w:rsidR="006B6F6E" w:rsidRPr="00FD3F84">
              <w:rPr>
                <w:rFonts w:asciiTheme="minorHAnsi" w:eastAsia="Arial Unicode MS" w:hAnsiTheme="minorHAnsi" w:cs="Arial"/>
                <w:sz w:val="22"/>
                <w:szCs w:val="22"/>
              </w:rPr>
              <w:t xml:space="preserve">godini </w:t>
            </w:r>
            <w:r w:rsidR="00F749D2" w:rsidRPr="00FD3F84">
              <w:rPr>
                <w:rFonts w:asciiTheme="minorHAnsi" w:eastAsia="Arial Unicode MS" w:hAnsiTheme="minorHAnsi" w:cs="Arial"/>
                <w:i/>
                <w:sz w:val="16"/>
                <w:szCs w:val="16"/>
              </w:rPr>
              <w:t>(</w:t>
            </w:r>
            <w:r w:rsidR="00F749D2" w:rsidRPr="00FD3F84">
              <w:rPr>
                <w:rFonts w:asciiTheme="minorHAnsi" w:eastAsia="Arial Unicode MS" w:hAnsiTheme="minorHAnsi" w:cs="Arial"/>
                <w:i/>
                <w:sz w:val="22"/>
                <w:szCs w:val="22"/>
              </w:rPr>
              <w:t>upisati broj)</w:t>
            </w:r>
          </w:p>
        </w:tc>
        <w:tc>
          <w:tcPr>
            <w:tcW w:w="4382" w:type="dxa"/>
            <w:gridSpan w:val="6"/>
            <w:shd w:val="clear" w:color="auto" w:fill="auto"/>
          </w:tcPr>
          <w:p w14:paraId="3DDB6303" w14:textId="77777777" w:rsidR="006B6F6E" w:rsidRPr="00FD3F84" w:rsidRDefault="006B6F6E" w:rsidP="0012212D">
            <w:pPr>
              <w:pStyle w:val="Sadrajitablice"/>
              <w:snapToGrid w:val="0"/>
              <w:rPr>
                <w:rFonts w:asciiTheme="minorHAnsi" w:hAnsiTheme="minorHAnsi" w:cs="Verdana"/>
                <w:sz w:val="22"/>
                <w:szCs w:val="22"/>
              </w:rPr>
            </w:pPr>
          </w:p>
        </w:tc>
      </w:tr>
      <w:tr w:rsidR="0012212D" w:rsidRPr="00FD3F84" w14:paraId="2E936D54" w14:textId="77777777" w:rsidTr="00D27B0B">
        <w:trPr>
          <w:trHeight w:val="328"/>
        </w:trPr>
        <w:tc>
          <w:tcPr>
            <w:tcW w:w="564" w:type="dxa"/>
            <w:shd w:val="clear" w:color="auto" w:fill="DAF2FA"/>
          </w:tcPr>
          <w:p w14:paraId="4DCD3CD5" w14:textId="040B5CF5" w:rsidR="0012212D"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17</w:t>
            </w:r>
            <w:r w:rsidR="0012212D" w:rsidRPr="00FD3F84">
              <w:rPr>
                <w:rFonts w:asciiTheme="minorHAnsi" w:hAnsiTheme="minorHAnsi" w:cs="Verdana"/>
                <w:sz w:val="22"/>
                <w:szCs w:val="22"/>
              </w:rPr>
              <w:t>.</w:t>
            </w:r>
          </w:p>
        </w:tc>
        <w:tc>
          <w:tcPr>
            <w:tcW w:w="4940" w:type="dxa"/>
            <w:gridSpan w:val="3"/>
            <w:shd w:val="clear" w:color="auto" w:fill="DAF2FA"/>
            <w:vAlign w:val="center"/>
          </w:tcPr>
          <w:p w14:paraId="55A392F1" w14:textId="57FBC500" w:rsidR="0012212D" w:rsidRPr="00FD3F84" w:rsidRDefault="0012212D" w:rsidP="001230EE">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Ukupno ostvareni prihod organizacije u</w:t>
            </w:r>
            <w:r w:rsidR="00174093">
              <w:rPr>
                <w:rFonts w:asciiTheme="minorHAnsi" w:eastAsia="Arial Unicode MS" w:hAnsiTheme="minorHAnsi" w:cs="Arial"/>
                <w:sz w:val="22"/>
                <w:szCs w:val="22"/>
              </w:rPr>
              <w:t xml:space="preserve"> </w:t>
            </w:r>
            <w:r w:rsidR="00942D99" w:rsidRPr="00635488">
              <w:rPr>
                <w:rFonts w:asciiTheme="minorHAnsi" w:eastAsia="Arial Unicode MS" w:hAnsiTheme="minorHAnsi" w:cs="Arial"/>
                <w:sz w:val="22"/>
                <w:szCs w:val="22"/>
              </w:rPr>
              <w:t>2024</w:t>
            </w:r>
            <w:r w:rsidR="00174093" w:rsidRPr="00635488">
              <w:rPr>
                <w:rFonts w:asciiTheme="minorHAnsi" w:eastAsia="Arial Unicode MS" w:hAnsiTheme="minorHAnsi" w:cs="Arial"/>
                <w:sz w:val="22"/>
                <w:szCs w:val="22"/>
              </w:rPr>
              <w:t>.</w:t>
            </w:r>
            <w:r w:rsidRPr="00FD3F84">
              <w:rPr>
                <w:rFonts w:asciiTheme="minorHAnsi" w:eastAsia="Arial Unicode MS" w:hAnsiTheme="minorHAnsi" w:cs="Arial"/>
                <w:sz w:val="22"/>
                <w:szCs w:val="22"/>
              </w:rPr>
              <w:t xml:space="preserve"> </w:t>
            </w:r>
            <w:r w:rsidR="000543C6">
              <w:rPr>
                <w:rFonts w:asciiTheme="minorHAnsi" w:eastAsia="Arial Unicode MS" w:hAnsiTheme="minorHAnsi" w:cs="Arial"/>
                <w:sz w:val="22"/>
                <w:szCs w:val="22"/>
              </w:rPr>
              <w:t xml:space="preserve">godini </w:t>
            </w:r>
            <w:r w:rsidR="001230EE" w:rsidRPr="001230EE">
              <w:rPr>
                <w:rFonts w:asciiTheme="minorHAnsi" w:eastAsia="Arial Unicode MS" w:hAnsiTheme="minorHAnsi" w:cs="Arial"/>
                <w:sz w:val="22"/>
                <w:szCs w:val="22"/>
              </w:rPr>
              <w:t xml:space="preserve"> </w:t>
            </w:r>
            <w:r w:rsidRPr="00FD3F84">
              <w:rPr>
                <w:rFonts w:asciiTheme="minorHAnsi" w:eastAsia="Arial Unicode MS" w:hAnsiTheme="minorHAnsi" w:cs="Arial"/>
                <w:i/>
                <w:sz w:val="22"/>
                <w:szCs w:val="22"/>
              </w:rPr>
              <w:t>(upišite iznos)</w:t>
            </w:r>
          </w:p>
        </w:tc>
        <w:tc>
          <w:tcPr>
            <w:tcW w:w="4382" w:type="dxa"/>
            <w:gridSpan w:val="6"/>
            <w:shd w:val="clear" w:color="auto" w:fill="auto"/>
          </w:tcPr>
          <w:p w14:paraId="7F49000A" w14:textId="77777777" w:rsidR="0012212D" w:rsidRPr="00FD3F84" w:rsidRDefault="0012212D" w:rsidP="0012212D">
            <w:pPr>
              <w:pStyle w:val="Sadrajitablice"/>
              <w:snapToGrid w:val="0"/>
              <w:rPr>
                <w:rFonts w:asciiTheme="minorHAnsi" w:hAnsiTheme="minorHAnsi" w:cs="Verdana"/>
                <w:sz w:val="22"/>
                <w:szCs w:val="22"/>
              </w:rPr>
            </w:pPr>
          </w:p>
        </w:tc>
      </w:tr>
      <w:tr w:rsidR="000D670A" w:rsidRPr="00FD3F84" w14:paraId="0FBEFA58" w14:textId="77777777" w:rsidTr="00986E58">
        <w:trPr>
          <w:trHeight w:val="19"/>
        </w:trPr>
        <w:tc>
          <w:tcPr>
            <w:tcW w:w="564" w:type="dxa"/>
            <w:vMerge w:val="restart"/>
            <w:shd w:val="clear" w:color="auto" w:fill="DAF2FA"/>
          </w:tcPr>
          <w:p w14:paraId="68D6065B" w14:textId="7EAF0121" w:rsidR="000D670A"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18</w:t>
            </w:r>
            <w:r w:rsidR="000D670A" w:rsidRPr="00FD3F84">
              <w:rPr>
                <w:rFonts w:asciiTheme="minorHAnsi" w:hAnsiTheme="minorHAnsi" w:cs="Verdana"/>
                <w:sz w:val="22"/>
                <w:szCs w:val="22"/>
              </w:rPr>
              <w:t>.</w:t>
            </w:r>
          </w:p>
        </w:tc>
        <w:tc>
          <w:tcPr>
            <w:tcW w:w="9322" w:type="dxa"/>
            <w:gridSpan w:val="9"/>
            <w:shd w:val="clear" w:color="auto" w:fill="DAF2FA"/>
            <w:vAlign w:val="center"/>
          </w:tcPr>
          <w:p w14:paraId="31AE88B3" w14:textId="7F4B932C" w:rsidR="000D670A" w:rsidRPr="00FD3F84" w:rsidRDefault="000D670A" w:rsidP="0012212D">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 xml:space="preserve">Od toga ostvareno iz </w:t>
            </w:r>
            <w:r w:rsidRPr="00FD3F84">
              <w:rPr>
                <w:rFonts w:asciiTheme="minorHAnsi" w:eastAsia="Arial Unicode MS" w:hAnsiTheme="minorHAnsi" w:cs="Arial"/>
                <w:i/>
                <w:sz w:val="22"/>
                <w:szCs w:val="22"/>
              </w:rPr>
              <w:t>(upišite iznos)</w:t>
            </w:r>
          </w:p>
        </w:tc>
      </w:tr>
      <w:tr w:rsidR="00221EEF" w:rsidRPr="00FD3F84" w14:paraId="0D0FD952" w14:textId="77777777" w:rsidTr="00D27B0B">
        <w:trPr>
          <w:trHeight w:val="19"/>
        </w:trPr>
        <w:tc>
          <w:tcPr>
            <w:tcW w:w="564" w:type="dxa"/>
            <w:vMerge/>
            <w:shd w:val="clear" w:color="auto" w:fill="DAF2FA"/>
          </w:tcPr>
          <w:p w14:paraId="2C96C81A"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2F8767E3" w14:textId="34FD8499" w:rsidR="00221EEF" w:rsidRPr="00DB2AAE" w:rsidRDefault="00221EEF" w:rsidP="00B023A5">
            <w:pPr>
              <w:pStyle w:val="ListParagraph"/>
              <w:numPr>
                <w:ilvl w:val="0"/>
                <w:numId w:val="11"/>
              </w:numPr>
              <w:jc w:val="left"/>
              <w:rPr>
                <w:rFonts w:asciiTheme="minorHAnsi" w:hAnsiTheme="minorHAnsi"/>
                <w:sz w:val="22"/>
                <w:szCs w:val="22"/>
              </w:rPr>
            </w:pPr>
            <w:r w:rsidRPr="00DB2AAE">
              <w:rPr>
                <w:rFonts w:asciiTheme="minorHAnsi" w:hAnsiTheme="minorHAnsi"/>
                <w:sz w:val="22"/>
                <w:szCs w:val="22"/>
              </w:rPr>
              <w:t>državnoga proračuna</w:t>
            </w:r>
            <w:r w:rsidR="009E7157" w:rsidRPr="00DB2AAE">
              <w:rPr>
                <w:rFonts w:asciiTheme="minorHAnsi" w:hAnsiTheme="minorHAnsi"/>
                <w:sz w:val="22"/>
                <w:szCs w:val="22"/>
              </w:rPr>
              <w:t xml:space="preserve"> (uključujući izvore </w:t>
            </w:r>
            <w:r w:rsidR="009E7157" w:rsidRPr="00C1328C">
              <w:rPr>
                <w:rFonts w:asciiTheme="minorHAnsi" w:hAnsiTheme="minorHAnsi"/>
                <w:sz w:val="22"/>
                <w:szCs w:val="22"/>
                <w:lang w:val="hr-HR"/>
              </w:rPr>
              <w:t xml:space="preserve">iz </w:t>
            </w:r>
            <w:r w:rsidR="009E7157" w:rsidRPr="00DB2AAE">
              <w:rPr>
                <w:rFonts w:asciiTheme="minorHAnsi" w:hAnsiTheme="minorHAnsi"/>
                <w:sz w:val="22"/>
                <w:szCs w:val="22"/>
              </w:rPr>
              <w:t xml:space="preserve">prihoda </w:t>
            </w:r>
            <w:r w:rsidR="009E7157" w:rsidRPr="00C1328C">
              <w:rPr>
                <w:rFonts w:asciiTheme="minorHAnsi" w:hAnsiTheme="minorHAnsi"/>
                <w:sz w:val="22"/>
                <w:szCs w:val="22"/>
                <w:lang w:val="hr-HR"/>
              </w:rPr>
              <w:t>od igara na sreću, naknade za zaštitu okoliša, HRT pristojbe i drugih proračunskih izvora)</w:t>
            </w:r>
          </w:p>
        </w:tc>
        <w:tc>
          <w:tcPr>
            <w:tcW w:w="4382" w:type="dxa"/>
            <w:gridSpan w:val="6"/>
            <w:shd w:val="clear" w:color="auto" w:fill="auto"/>
          </w:tcPr>
          <w:p w14:paraId="78A92C27"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04D6BFD2" w14:textId="77777777" w:rsidTr="00D27B0B">
        <w:trPr>
          <w:trHeight w:val="19"/>
        </w:trPr>
        <w:tc>
          <w:tcPr>
            <w:tcW w:w="564" w:type="dxa"/>
            <w:vMerge/>
            <w:shd w:val="clear" w:color="auto" w:fill="DAF2FA"/>
          </w:tcPr>
          <w:p w14:paraId="3410C9B9"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03179B1F" w14:textId="04E5556A" w:rsidR="00221EEF" w:rsidRPr="00DB2AAE" w:rsidRDefault="00DB2AAE" w:rsidP="00B023A5">
            <w:pPr>
              <w:pStyle w:val="ListParagraph"/>
              <w:numPr>
                <w:ilvl w:val="0"/>
                <w:numId w:val="11"/>
              </w:numPr>
              <w:jc w:val="left"/>
              <w:rPr>
                <w:rFonts w:asciiTheme="minorHAnsi" w:hAnsiTheme="minorHAnsi"/>
                <w:sz w:val="22"/>
                <w:szCs w:val="22"/>
              </w:rPr>
            </w:pPr>
            <w:r>
              <w:rPr>
                <w:rFonts w:asciiTheme="minorHAnsi" w:hAnsiTheme="minorHAnsi"/>
                <w:sz w:val="22"/>
                <w:szCs w:val="22"/>
              </w:rPr>
              <w:t>p</w:t>
            </w:r>
            <w:r w:rsidR="00221EEF" w:rsidRPr="00DB2AAE">
              <w:rPr>
                <w:rFonts w:asciiTheme="minorHAnsi" w:hAnsiTheme="minorHAnsi"/>
                <w:sz w:val="22"/>
                <w:szCs w:val="22"/>
              </w:rPr>
              <w:t xml:space="preserve">roračuna </w:t>
            </w:r>
            <w:r w:rsidR="00221EEF" w:rsidRPr="00C1328C">
              <w:rPr>
                <w:rFonts w:asciiTheme="minorHAnsi" w:hAnsiTheme="minorHAnsi"/>
                <w:sz w:val="22"/>
                <w:szCs w:val="22"/>
                <w:lang w:val="hr-HR"/>
              </w:rPr>
              <w:t>jedinica lokalne i područne (regionalne) samouprave</w:t>
            </w:r>
          </w:p>
        </w:tc>
        <w:tc>
          <w:tcPr>
            <w:tcW w:w="4382" w:type="dxa"/>
            <w:gridSpan w:val="6"/>
            <w:shd w:val="clear" w:color="auto" w:fill="auto"/>
          </w:tcPr>
          <w:p w14:paraId="3BA6B0BB" w14:textId="77777777" w:rsidR="00221EEF" w:rsidRPr="00FD3F84" w:rsidRDefault="00221EEF" w:rsidP="00221EEF">
            <w:pPr>
              <w:pStyle w:val="Sadrajitablice"/>
              <w:snapToGrid w:val="0"/>
              <w:rPr>
                <w:rFonts w:asciiTheme="minorHAnsi" w:hAnsiTheme="minorHAnsi" w:cs="Verdana"/>
                <w:sz w:val="22"/>
                <w:szCs w:val="22"/>
              </w:rPr>
            </w:pPr>
          </w:p>
        </w:tc>
      </w:tr>
      <w:tr w:rsidR="001C7695" w:rsidRPr="00FD3F84" w14:paraId="5DBD95FF" w14:textId="77777777" w:rsidTr="00D27B0B">
        <w:trPr>
          <w:trHeight w:val="19"/>
        </w:trPr>
        <w:tc>
          <w:tcPr>
            <w:tcW w:w="564" w:type="dxa"/>
            <w:vMerge/>
            <w:shd w:val="clear" w:color="auto" w:fill="DAF2FA"/>
          </w:tcPr>
          <w:p w14:paraId="3D898327" w14:textId="77777777" w:rsidR="001C7695" w:rsidRPr="00FD3F84" w:rsidRDefault="001C7695"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5F793AEB" w14:textId="6D0A7C60" w:rsidR="001C7695" w:rsidRPr="00DB2AAE" w:rsidRDefault="001C7695" w:rsidP="00B023A5">
            <w:pPr>
              <w:pStyle w:val="ListParagraph"/>
              <w:numPr>
                <w:ilvl w:val="0"/>
                <w:numId w:val="11"/>
              </w:numPr>
              <w:jc w:val="left"/>
              <w:rPr>
                <w:rFonts w:asciiTheme="minorHAnsi" w:hAnsiTheme="minorHAnsi"/>
                <w:sz w:val="22"/>
                <w:szCs w:val="22"/>
              </w:rPr>
            </w:pPr>
            <w:r w:rsidRPr="00DB2AAE">
              <w:rPr>
                <w:rFonts w:asciiTheme="minorHAnsi" w:hAnsiTheme="minorHAnsi"/>
                <w:sz w:val="22"/>
                <w:szCs w:val="22"/>
              </w:rPr>
              <w:t xml:space="preserve">proračuna EU i </w:t>
            </w:r>
            <w:r w:rsidRPr="00C1328C">
              <w:rPr>
                <w:rFonts w:asciiTheme="minorHAnsi" w:hAnsiTheme="minorHAnsi"/>
                <w:sz w:val="22"/>
                <w:szCs w:val="22"/>
                <w:lang w:val="hr-HR"/>
              </w:rPr>
              <w:t>drugih inozemnih izvora</w:t>
            </w:r>
            <w:r w:rsidRPr="00DB2AAE">
              <w:rPr>
                <w:rFonts w:asciiTheme="minorHAnsi" w:hAnsiTheme="minorHAnsi"/>
                <w:sz w:val="22"/>
                <w:szCs w:val="22"/>
              </w:rPr>
              <w:t xml:space="preserve"> </w:t>
            </w:r>
          </w:p>
        </w:tc>
        <w:tc>
          <w:tcPr>
            <w:tcW w:w="4382" w:type="dxa"/>
            <w:gridSpan w:val="6"/>
            <w:shd w:val="clear" w:color="auto" w:fill="auto"/>
          </w:tcPr>
          <w:p w14:paraId="48D63BB6" w14:textId="77777777" w:rsidR="001C7695" w:rsidRPr="00FD3F84" w:rsidRDefault="001C7695" w:rsidP="00221EEF">
            <w:pPr>
              <w:pStyle w:val="Sadrajitablice"/>
              <w:snapToGrid w:val="0"/>
              <w:rPr>
                <w:rFonts w:asciiTheme="minorHAnsi" w:hAnsiTheme="minorHAnsi" w:cs="Verdana"/>
                <w:sz w:val="22"/>
                <w:szCs w:val="22"/>
              </w:rPr>
            </w:pPr>
          </w:p>
        </w:tc>
      </w:tr>
      <w:tr w:rsidR="001C7695" w:rsidRPr="00FD3F84" w14:paraId="2CC9AC68" w14:textId="77777777" w:rsidTr="00D27B0B">
        <w:trPr>
          <w:trHeight w:val="19"/>
        </w:trPr>
        <w:tc>
          <w:tcPr>
            <w:tcW w:w="564" w:type="dxa"/>
            <w:vMerge/>
            <w:shd w:val="clear" w:color="auto" w:fill="DAF2FA"/>
          </w:tcPr>
          <w:p w14:paraId="4D305285" w14:textId="77777777" w:rsidR="001C7695" w:rsidRPr="00FD3F84" w:rsidRDefault="001C7695"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51DA8DF5" w14:textId="465269E8" w:rsidR="001C7695" w:rsidRPr="00DB2AAE" w:rsidDel="001C7695" w:rsidRDefault="001C7695" w:rsidP="00B023A5">
            <w:pPr>
              <w:pStyle w:val="ListParagraph"/>
              <w:numPr>
                <w:ilvl w:val="0"/>
                <w:numId w:val="11"/>
              </w:numPr>
              <w:jc w:val="left"/>
              <w:rPr>
                <w:rFonts w:asciiTheme="minorHAnsi" w:hAnsiTheme="minorHAnsi"/>
                <w:sz w:val="22"/>
                <w:szCs w:val="22"/>
              </w:rPr>
            </w:pPr>
            <w:r w:rsidRPr="00DB2AAE">
              <w:rPr>
                <w:rFonts w:asciiTheme="minorHAnsi" w:hAnsiTheme="minorHAnsi"/>
                <w:sz w:val="22"/>
                <w:szCs w:val="22"/>
              </w:rPr>
              <w:t>prora</w:t>
            </w:r>
            <w:r w:rsidR="0085358D" w:rsidRPr="00DB2AAE">
              <w:rPr>
                <w:rFonts w:asciiTheme="minorHAnsi" w:hAnsiTheme="minorHAnsi"/>
                <w:sz w:val="22"/>
                <w:szCs w:val="22"/>
              </w:rPr>
              <w:t xml:space="preserve">čuna javnih trgovačkih društava, </w:t>
            </w:r>
            <w:r w:rsidR="0085358D" w:rsidRPr="00C1328C">
              <w:rPr>
                <w:rFonts w:asciiTheme="minorHAnsi" w:hAnsiTheme="minorHAnsi"/>
                <w:sz w:val="22"/>
                <w:szCs w:val="22"/>
                <w:lang w:val="hr-HR"/>
              </w:rPr>
              <w:t xml:space="preserve">sportskih zajednica, vatrogasnih zajednica, zajednica tehničke kulture i </w:t>
            </w:r>
            <w:r w:rsidR="009E7157" w:rsidRPr="00C1328C">
              <w:rPr>
                <w:rFonts w:asciiTheme="minorHAnsi" w:hAnsiTheme="minorHAnsi"/>
                <w:sz w:val="22"/>
                <w:szCs w:val="22"/>
                <w:lang w:val="hr-HR"/>
              </w:rPr>
              <w:t>turističkih zajednica</w:t>
            </w:r>
          </w:p>
        </w:tc>
        <w:tc>
          <w:tcPr>
            <w:tcW w:w="4382" w:type="dxa"/>
            <w:gridSpan w:val="6"/>
            <w:shd w:val="clear" w:color="auto" w:fill="auto"/>
          </w:tcPr>
          <w:p w14:paraId="4884E172" w14:textId="77777777" w:rsidR="001C7695" w:rsidRPr="00FD3F84" w:rsidRDefault="001C7695" w:rsidP="00221EEF">
            <w:pPr>
              <w:pStyle w:val="Sadrajitablice"/>
              <w:snapToGrid w:val="0"/>
              <w:rPr>
                <w:rFonts w:asciiTheme="minorHAnsi" w:hAnsiTheme="minorHAnsi" w:cs="Verdana"/>
                <w:sz w:val="22"/>
                <w:szCs w:val="22"/>
              </w:rPr>
            </w:pPr>
          </w:p>
        </w:tc>
      </w:tr>
      <w:tr w:rsidR="00221EEF" w:rsidRPr="00FD3F84" w14:paraId="2329C581" w14:textId="77777777" w:rsidTr="00D27B0B">
        <w:trPr>
          <w:trHeight w:val="19"/>
        </w:trPr>
        <w:tc>
          <w:tcPr>
            <w:tcW w:w="564" w:type="dxa"/>
            <w:vMerge/>
            <w:shd w:val="clear" w:color="auto" w:fill="DEEAF6" w:themeFill="accent1" w:themeFillTint="33"/>
          </w:tcPr>
          <w:p w14:paraId="4FE7CB07"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0A649CB2" w14:textId="7386BCDC" w:rsidR="00221EEF" w:rsidRPr="00DB2AAE" w:rsidRDefault="00221EEF" w:rsidP="00B023A5">
            <w:pPr>
              <w:pStyle w:val="ListParagraph"/>
              <w:numPr>
                <w:ilvl w:val="0"/>
                <w:numId w:val="12"/>
              </w:numPr>
              <w:jc w:val="left"/>
              <w:rPr>
                <w:rFonts w:asciiTheme="minorHAnsi" w:hAnsiTheme="minorHAnsi"/>
                <w:sz w:val="22"/>
                <w:szCs w:val="22"/>
              </w:rPr>
            </w:pPr>
            <w:r w:rsidRPr="00DB2AAE">
              <w:rPr>
                <w:rFonts w:asciiTheme="minorHAnsi" w:hAnsiTheme="minorHAnsi"/>
                <w:sz w:val="22"/>
                <w:szCs w:val="22"/>
              </w:rPr>
              <w:t xml:space="preserve">vlastitih prihoda ostvarenih obavljanjem </w:t>
            </w:r>
            <w:r w:rsidR="001C7695" w:rsidRPr="00C1328C">
              <w:rPr>
                <w:rFonts w:asciiTheme="minorHAnsi" w:hAnsiTheme="minorHAnsi"/>
                <w:sz w:val="22"/>
                <w:szCs w:val="22"/>
                <w:lang w:val="hr-HR"/>
              </w:rPr>
              <w:t xml:space="preserve">redovnih i gospodarskih </w:t>
            </w:r>
            <w:r w:rsidRPr="00C1328C">
              <w:rPr>
                <w:rFonts w:asciiTheme="minorHAnsi" w:hAnsiTheme="minorHAnsi"/>
                <w:sz w:val="22"/>
                <w:szCs w:val="22"/>
                <w:lang w:val="hr-HR"/>
              </w:rPr>
              <w:t>djelatnosti</w:t>
            </w:r>
          </w:p>
        </w:tc>
        <w:tc>
          <w:tcPr>
            <w:tcW w:w="4382" w:type="dxa"/>
            <w:gridSpan w:val="6"/>
            <w:shd w:val="clear" w:color="auto" w:fill="auto"/>
          </w:tcPr>
          <w:p w14:paraId="50DC0146"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3489BCE6" w14:textId="77777777" w:rsidTr="00D27B0B">
        <w:trPr>
          <w:trHeight w:val="19"/>
        </w:trPr>
        <w:tc>
          <w:tcPr>
            <w:tcW w:w="564" w:type="dxa"/>
            <w:vMerge/>
            <w:shd w:val="clear" w:color="auto" w:fill="DEEAF6" w:themeFill="accent1" w:themeFillTint="33"/>
          </w:tcPr>
          <w:p w14:paraId="148AAEFF"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27682AE7" w14:textId="3E109E0C" w:rsidR="00221EEF" w:rsidRPr="00DB2AAE" w:rsidRDefault="00221EEF" w:rsidP="00B023A5">
            <w:pPr>
              <w:pStyle w:val="ListParagraph"/>
              <w:numPr>
                <w:ilvl w:val="0"/>
                <w:numId w:val="12"/>
              </w:numPr>
              <w:jc w:val="left"/>
              <w:rPr>
                <w:rFonts w:asciiTheme="minorHAnsi" w:hAnsiTheme="minorHAnsi"/>
                <w:sz w:val="22"/>
                <w:szCs w:val="22"/>
              </w:rPr>
            </w:pPr>
            <w:r w:rsidRPr="00DB2AAE">
              <w:rPr>
                <w:rFonts w:asciiTheme="minorHAnsi" w:hAnsiTheme="minorHAnsi"/>
                <w:sz w:val="22"/>
                <w:szCs w:val="22"/>
              </w:rPr>
              <w:t>prihoda od članarine</w:t>
            </w:r>
          </w:p>
        </w:tc>
        <w:tc>
          <w:tcPr>
            <w:tcW w:w="4382" w:type="dxa"/>
            <w:gridSpan w:val="6"/>
            <w:shd w:val="clear" w:color="auto" w:fill="auto"/>
          </w:tcPr>
          <w:p w14:paraId="6242B795"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25D2D152" w14:textId="77777777" w:rsidTr="00D27B0B">
        <w:trPr>
          <w:trHeight w:val="19"/>
        </w:trPr>
        <w:tc>
          <w:tcPr>
            <w:tcW w:w="564" w:type="dxa"/>
            <w:vMerge/>
            <w:shd w:val="clear" w:color="auto" w:fill="DEEAF6" w:themeFill="accent1" w:themeFillTint="33"/>
          </w:tcPr>
          <w:p w14:paraId="2320A15E"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35DB5683" w14:textId="751E98F9" w:rsidR="00221EEF" w:rsidRPr="00DB2AAE" w:rsidRDefault="00221EEF" w:rsidP="00B023A5">
            <w:pPr>
              <w:pStyle w:val="ListParagraph"/>
              <w:numPr>
                <w:ilvl w:val="0"/>
                <w:numId w:val="12"/>
              </w:numPr>
              <w:jc w:val="left"/>
              <w:rPr>
                <w:rFonts w:asciiTheme="minorHAnsi" w:hAnsiTheme="minorHAnsi"/>
                <w:sz w:val="22"/>
                <w:szCs w:val="22"/>
              </w:rPr>
            </w:pPr>
            <w:r w:rsidRPr="00DB2AAE">
              <w:rPr>
                <w:rFonts w:asciiTheme="minorHAnsi" w:hAnsiTheme="minorHAnsi"/>
                <w:sz w:val="22"/>
                <w:szCs w:val="22"/>
              </w:rPr>
              <w:t>donacija poslovnog</w:t>
            </w:r>
            <w:r w:rsidR="004E0D39">
              <w:rPr>
                <w:rFonts w:asciiTheme="minorHAnsi" w:hAnsiTheme="minorHAnsi"/>
                <w:sz w:val="22"/>
                <w:szCs w:val="22"/>
              </w:rPr>
              <w:t>a</w:t>
            </w:r>
            <w:r w:rsidRPr="00DB2AAE">
              <w:rPr>
                <w:rFonts w:asciiTheme="minorHAnsi" w:hAnsiTheme="minorHAnsi"/>
                <w:sz w:val="22"/>
                <w:szCs w:val="22"/>
              </w:rPr>
              <w:t xml:space="preserve"> sektora u RH</w:t>
            </w:r>
          </w:p>
        </w:tc>
        <w:tc>
          <w:tcPr>
            <w:tcW w:w="4382" w:type="dxa"/>
            <w:gridSpan w:val="6"/>
            <w:shd w:val="clear" w:color="auto" w:fill="auto"/>
          </w:tcPr>
          <w:p w14:paraId="3A929E61" w14:textId="77777777" w:rsidR="00221EEF" w:rsidRPr="00FD3F84" w:rsidRDefault="00221EEF" w:rsidP="00221EEF">
            <w:pPr>
              <w:pStyle w:val="Sadrajitablice"/>
              <w:snapToGrid w:val="0"/>
              <w:rPr>
                <w:rFonts w:asciiTheme="minorHAnsi" w:hAnsiTheme="minorHAnsi" w:cs="Verdana"/>
                <w:sz w:val="22"/>
                <w:szCs w:val="22"/>
              </w:rPr>
            </w:pPr>
          </w:p>
        </w:tc>
      </w:tr>
      <w:tr w:rsidR="00221EEF" w:rsidRPr="00FD3F84" w14:paraId="35EE0EC4" w14:textId="77777777" w:rsidTr="00D27B0B">
        <w:trPr>
          <w:trHeight w:val="19"/>
        </w:trPr>
        <w:tc>
          <w:tcPr>
            <w:tcW w:w="564" w:type="dxa"/>
            <w:vMerge/>
            <w:shd w:val="clear" w:color="auto" w:fill="DEEAF6" w:themeFill="accent1" w:themeFillTint="33"/>
          </w:tcPr>
          <w:p w14:paraId="23B507B7" w14:textId="77777777" w:rsidR="00221EEF" w:rsidRPr="00FD3F84" w:rsidRDefault="00221EEF" w:rsidP="00221EEF">
            <w:pPr>
              <w:pStyle w:val="Sadrajitablice"/>
              <w:snapToGrid w:val="0"/>
              <w:jc w:val="center"/>
              <w:rPr>
                <w:rFonts w:asciiTheme="minorHAnsi" w:hAnsiTheme="minorHAnsi" w:cs="Verdana"/>
                <w:sz w:val="22"/>
                <w:szCs w:val="22"/>
              </w:rPr>
            </w:pPr>
          </w:p>
        </w:tc>
        <w:tc>
          <w:tcPr>
            <w:tcW w:w="4940" w:type="dxa"/>
            <w:gridSpan w:val="3"/>
            <w:shd w:val="clear" w:color="auto" w:fill="DAF2FA"/>
          </w:tcPr>
          <w:p w14:paraId="72F5B18C" w14:textId="4B45C151" w:rsidR="00221EEF" w:rsidRPr="00DB2AAE" w:rsidRDefault="00221EEF" w:rsidP="00B023A5">
            <w:pPr>
              <w:pStyle w:val="ListParagraph"/>
              <w:numPr>
                <w:ilvl w:val="0"/>
                <w:numId w:val="12"/>
              </w:numPr>
              <w:jc w:val="left"/>
              <w:rPr>
                <w:rFonts w:asciiTheme="minorHAnsi" w:hAnsiTheme="minorHAnsi"/>
                <w:sz w:val="22"/>
                <w:szCs w:val="22"/>
              </w:rPr>
            </w:pPr>
            <w:r w:rsidRPr="00DB2AAE">
              <w:rPr>
                <w:rFonts w:asciiTheme="minorHAnsi" w:hAnsiTheme="minorHAnsi"/>
                <w:sz w:val="22"/>
                <w:szCs w:val="22"/>
              </w:rPr>
              <w:t xml:space="preserve">donacija </w:t>
            </w:r>
            <w:r w:rsidRPr="00C1328C">
              <w:rPr>
                <w:rFonts w:asciiTheme="minorHAnsi" w:hAnsiTheme="minorHAnsi"/>
                <w:sz w:val="22"/>
                <w:szCs w:val="22"/>
                <w:lang w:val="hr-HR"/>
              </w:rPr>
              <w:t>građana/građanki RH</w:t>
            </w:r>
          </w:p>
        </w:tc>
        <w:tc>
          <w:tcPr>
            <w:tcW w:w="4382" w:type="dxa"/>
            <w:gridSpan w:val="6"/>
            <w:shd w:val="clear" w:color="auto" w:fill="auto"/>
          </w:tcPr>
          <w:p w14:paraId="56A93F4B" w14:textId="77777777" w:rsidR="00221EEF" w:rsidRPr="00FD3F84" w:rsidRDefault="00221EEF" w:rsidP="00221EEF">
            <w:pPr>
              <w:pStyle w:val="Sadrajitablice"/>
              <w:snapToGrid w:val="0"/>
              <w:rPr>
                <w:rFonts w:asciiTheme="minorHAnsi" w:hAnsiTheme="minorHAnsi" w:cs="Verdana"/>
                <w:sz w:val="22"/>
                <w:szCs w:val="22"/>
              </w:rPr>
            </w:pPr>
          </w:p>
        </w:tc>
      </w:tr>
      <w:tr w:rsidR="004C60F5" w:rsidRPr="00FD3F84" w14:paraId="730F7F05" w14:textId="77777777" w:rsidTr="00986E58">
        <w:trPr>
          <w:trHeight w:val="382"/>
        </w:trPr>
        <w:tc>
          <w:tcPr>
            <w:tcW w:w="564" w:type="dxa"/>
            <w:vMerge w:val="restart"/>
            <w:shd w:val="clear" w:color="auto" w:fill="DAF2FA"/>
          </w:tcPr>
          <w:p w14:paraId="059CC5FF" w14:textId="76346478" w:rsidR="004C60F5" w:rsidRPr="00FD3F84" w:rsidRDefault="006D5FEB" w:rsidP="0012212D">
            <w:pPr>
              <w:pStyle w:val="Sadrajitablice"/>
              <w:snapToGrid w:val="0"/>
              <w:jc w:val="center"/>
              <w:rPr>
                <w:rFonts w:asciiTheme="minorHAnsi" w:hAnsiTheme="minorHAnsi" w:cs="Verdana"/>
                <w:sz w:val="22"/>
                <w:szCs w:val="22"/>
              </w:rPr>
            </w:pPr>
            <w:r>
              <w:rPr>
                <w:rFonts w:asciiTheme="minorHAnsi" w:hAnsiTheme="minorHAnsi" w:cs="Verdana"/>
                <w:sz w:val="22"/>
                <w:szCs w:val="22"/>
              </w:rPr>
              <w:t>19</w:t>
            </w:r>
            <w:r w:rsidR="004C60F5" w:rsidRPr="00FD3F84">
              <w:rPr>
                <w:rFonts w:asciiTheme="minorHAnsi" w:hAnsiTheme="minorHAnsi" w:cs="Verdana"/>
                <w:sz w:val="22"/>
                <w:szCs w:val="22"/>
              </w:rPr>
              <w:t>.</w:t>
            </w:r>
          </w:p>
        </w:tc>
        <w:tc>
          <w:tcPr>
            <w:tcW w:w="9322" w:type="dxa"/>
            <w:gridSpan w:val="9"/>
            <w:shd w:val="clear" w:color="auto" w:fill="DAF2FA"/>
          </w:tcPr>
          <w:p w14:paraId="2D88C58D" w14:textId="0D264219" w:rsidR="004C60F5" w:rsidRPr="00C1328C" w:rsidRDefault="004C60F5" w:rsidP="00BB75A6">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Opis prethodnog</w:t>
            </w:r>
            <w:r w:rsidR="004E0D39">
              <w:rPr>
                <w:rFonts w:asciiTheme="minorHAnsi" w:eastAsia="Arial Unicode MS" w:hAnsiTheme="minorHAnsi" w:cs="Arial"/>
                <w:sz w:val="22"/>
                <w:szCs w:val="22"/>
              </w:rPr>
              <w:t>a</w:t>
            </w:r>
            <w:r w:rsidR="000A5FAC">
              <w:rPr>
                <w:rFonts w:asciiTheme="minorHAnsi" w:eastAsia="Arial Unicode MS" w:hAnsiTheme="minorHAnsi" w:cs="Arial"/>
                <w:sz w:val="22"/>
                <w:szCs w:val="22"/>
              </w:rPr>
              <w:t xml:space="preserve"> iskustva i prepoznatljivost P</w:t>
            </w:r>
            <w:r w:rsidRPr="00FD3F84">
              <w:rPr>
                <w:rFonts w:asciiTheme="minorHAnsi" w:eastAsia="Arial Unicode MS" w:hAnsiTheme="minorHAnsi" w:cs="Arial"/>
                <w:sz w:val="22"/>
                <w:szCs w:val="22"/>
              </w:rPr>
              <w:t>rijavitelja u području relevantno</w:t>
            </w:r>
            <w:r w:rsidR="000F010D">
              <w:rPr>
                <w:rFonts w:asciiTheme="minorHAnsi" w:eastAsia="Arial Unicode MS" w:hAnsiTheme="minorHAnsi" w:cs="Arial"/>
                <w:sz w:val="22"/>
                <w:szCs w:val="22"/>
              </w:rPr>
              <w:t>m za ovaj Poziv kroz provedene</w:t>
            </w:r>
            <w:r w:rsidRPr="00FD3F84">
              <w:rPr>
                <w:rFonts w:asciiTheme="minorHAnsi" w:eastAsia="Arial Unicode MS" w:hAnsiTheme="minorHAnsi" w:cs="Arial"/>
                <w:sz w:val="22"/>
                <w:szCs w:val="22"/>
              </w:rPr>
              <w:t xml:space="preserve"> projekte u</w:t>
            </w:r>
            <w:r w:rsidR="00BB75A6">
              <w:rPr>
                <w:rFonts w:asciiTheme="minorHAnsi" w:eastAsia="Arial Unicode MS" w:hAnsiTheme="minorHAnsi" w:cs="Arial"/>
                <w:sz w:val="22"/>
                <w:szCs w:val="22"/>
              </w:rPr>
              <w:t xml:space="preserve"> razdoblju </w:t>
            </w:r>
            <w:r w:rsidR="00B82E55">
              <w:rPr>
                <w:rFonts w:asciiTheme="minorHAnsi" w:eastAsia="Arial Unicode MS" w:hAnsiTheme="minorHAnsi" w:cs="Arial"/>
                <w:sz w:val="22"/>
                <w:szCs w:val="22"/>
              </w:rPr>
              <w:t xml:space="preserve">od 2019. do </w:t>
            </w:r>
            <w:r w:rsidR="00BB75A6">
              <w:rPr>
                <w:rFonts w:asciiTheme="minorHAnsi" w:eastAsia="Arial Unicode MS" w:hAnsiTheme="minorHAnsi" w:cs="Arial"/>
                <w:sz w:val="22"/>
                <w:szCs w:val="22"/>
              </w:rPr>
              <w:t>2024.</w:t>
            </w:r>
            <w:r w:rsidR="00C82916">
              <w:rPr>
                <w:rFonts w:asciiTheme="minorHAnsi" w:eastAsia="Arial Unicode MS" w:hAnsiTheme="minorHAnsi" w:cs="Arial"/>
                <w:sz w:val="22"/>
                <w:szCs w:val="22"/>
              </w:rPr>
              <w:t xml:space="preserve"> godin</w:t>
            </w:r>
            <w:r w:rsidR="00BB75A6">
              <w:rPr>
                <w:rFonts w:asciiTheme="minorHAnsi" w:eastAsia="Arial Unicode MS" w:hAnsiTheme="minorHAnsi" w:cs="Arial"/>
                <w:sz w:val="22"/>
                <w:szCs w:val="22"/>
              </w:rPr>
              <w:t>e</w:t>
            </w:r>
            <w:r w:rsidRPr="00FD3F84">
              <w:rPr>
                <w:rFonts w:asciiTheme="minorHAnsi" w:eastAsia="Arial Unicode MS" w:hAnsiTheme="minorHAnsi" w:cs="Arial"/>
                <w:sz w:val="22"/>
                <w:szCs w:val="22"/>
              </w:rPr>
              <w:t>. Potrebno je navesti maksimalno pet projekata.</w:t>
            </w:r>
          </w:p>
        </w:tc>
      </w:tr>
      <w:tr w:rsidR="004C60F5" w:rsidRPr="00FD3F84" w14:paraId="7D29BF57" w14:textId="77777777" w:rsidTr="00986E58">
        <w:trPr>
          <w:trHeight w:val="177"/>
        </w:trPr>
        <w:tc>
          <w:tcPr>
            <w:tcW w:w="564" w:type="dxa"/>
            <w:vMerge/>
            <w:shd w:val="clear" w:color="auto" w:fill="F2F2F2"/>
          </w:tcPr>
          <w:p w14:paraId="3488E9FD" w14:textId="77777777" w:rsidR="004C60F5" w:rsidRPr="00FD3F84" w:rsidRDefault="004C60F5" w:rsidP="0012212D">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340D4C02" w14:textId="2C04C88C" w:rsidR="004C60F5" w:rsidRPr="00FD3F84" w:rsidRDefault="004C60F5" w:rsidP="00254ED7">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2424A3B1" w14:textId="77777777" w:rsidTr="00986E58">
        <w:trPr>
          <w:trHeight w:val="181"/>
        </w:trPr>
        <w:tc>
          <w:tcPr>
            <w:tcW w:w="564" w:type="dxa"/>
            <w:vMerge/>
            <w:shd w:val="clear" w:color="auto" w:fill="F2F2F2"/>
          </w:tcPr>
          <w:p w14:paraId="589D3732"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15436148" w14:textId="4041D5B6"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54F7C6CF" w14:textId="1E34DFF6"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4092C582" w14:textId="726D2417" w:rsidR="004C60F5" w:rsidRPr="00FD3F84" w:rsidRDefault="001D2740"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59AFE757" w14:textId="2F13B099"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225B504F" w14:textId="2B0648F1" w:rsidR="004C60F5" w:rsidRPr="00FD3F84" w:rsidRDefault="00C1328C" w:rsidP="00761476">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4C60F5" w:rsidRPr="00FD3F84" w14:paraId="7E37C6B6" w14:textId="77777777" w:rsidTr="00986E58">
        <w:trPr>
          <w:trHeight w:val="177"/>
        </w:trPr>
        <w:tc>
          <w:tcPr>
            <w:tcW w:w="564" w:type="dxa"/>
            <w:vMerge/>
            <w:shd w:val="clear" w:color="auto" w:fill="F2F2F2"/>
          </w:tcPr>
          <w:p w14:paraId="3EF29178"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7AC38C3F"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3AE83D0E"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A7B18C6"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5F726A33"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4361138C"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0A980348" w14:textId="77777777" w:rsidTr="00986E58">
        <w:trPr>
          <w:trHeight w:val="180"/>
        </w:trPr>
        <w:tc>
          <w:tcPr>
            <w:tcW w:w="564" w:type="dxa"/>
            <w:vMerge/>
            <w:shd w:val="clear" w:color="auto" w:fill="F2F2F2"/>
          </w:tcPr>
          <w:p w14:paraId="0B4E6A45"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5D93CFCE" w14:textId="48D237C7"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4BB2A7A8" w14:textId="77777777" w:rsidTr="00986E58">
        <w:trPr>
          <w:trHeight w:val="180"/>
        </w:trPr>
        <w:tc>
          <w:tcPr>
            <w:tcW w:w="564" w:type="dxa"/>
            <w:vMerge/>
            <w:shd w:val="clear" w:color="auto" w:fill="F2F2F2"/>
          </w:tcPr>
          <w:p w14:paraId="2AE6885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44FA26E3" w14:textId="2E79772D"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3299A38E" w14:textId="77777777" w:rsidTr="00986E58">
        <w:trPr>
          <w:trHeight w:val="180"/>
        </w:trPr>
        <w:tc>
          <w:tcPr>
            <w:tcW w:w="564" w:type="dxa"/>
            <w:vMerge/>
            <w:shd w:val="clear" w:color="auto" w:fill="F2F2F2"/>
          </w:tcPr>
          <w:p w14:paraId="408A1AE8"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0D36FA9F" w14:textId="38B06CBA"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11394C0E" w14:textId="5EAAD71E"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5E276198" w14:textId="48A88B91" w:rsidR="004C60F5" w:rsidRPr="00FD3F84" w:rsidRDefault="000A5FAC" w:rsidP="00761476">
            <w:pPr>
              <w:snapToGrid w:val="0"/>
              <w:jc w:val="center"/>
              <w:rPr>
                <w:rFonts w:asciiTheme="minorHAnsi" w:eastAsia="Arial Unicode MS" w:hAnsiTheme="minorHAnsi" w:cs="Arial"/>
                <w:sz w:val="22"/>
                <w:szCs w:val="22"/>
              </w:rPr>
            </w:pPr>
            <w:r>
              <w:rPr>
                <w:rFonts w:asciiTheme="minorHAnsi" w:eastAsia="Arial Unicode MS" w:hAnsiTheme="minorHAnsi" w:cs="Arial"/>
                <w:sz w:val="22"/>
                <w:szCs w:val="22"/>
              </w:rPr>
              <w:t>Nositelj ili P</w:t>
            </w:r>
            <w:r w:rsidR="004C60F5" w:rsidRPr="004C60F5">
              <w:rPr>
                <w:rFonts w:asciiTheme="minorHAnsi" w:eastAsia="Arial Unicode MS" w:hAnsiTheme="minorHAnsi" w:cs="Arial"/>
                <w:sz w:val="22"/>
                <w:szCs w:val="22"/>
              </w:rPr>
              <w:t>artner</w:t>
            </w:r>
          </w:p>
        </w:tc>
        <w:tc>
          <w:tcPr>
            <w:tcW w:w="1863" w:type="dxa"/>
            <w:gridSpan w:val="3"/>
            <w:shd w:val="clear" w:color="auto" w:fill="FFF2CC" w:themeFill="accent4" w:themeFillTint="33"/>
          </w:tcPr>
          <w:p w14:paraId="27D7DA03" w14:textId="2445E0B2" w:rsidR="004C60F5" w:rsidRPr="00FD3F84" w:rsidRDefault="004C60F5" w:rsidP="00761476">
            <w:pPr>
              <w:snapToGrid w:val="0"/>
              <w:jc w:val="center"/>
              <w:rPr>
                <w:rFonts w:asciiTheme="minorHAnsi" w:eastAsia="Arial Unicode MS" w:hAnsiTheme="minorHAnsi" w:cs="Arial"/>
                <w:sz w:val="22"/>
                <w:szCs w:val="22"/>
              </w:rPr>
            </w:pPr>
            <w:r w:rsidRPr="004C60F5">
              <w:rPr>
                <w:rFonts w:asciiTheme="minorHAnsi" w:eastAsia="Arial Unicode MS" w:hAnsiTheme="minorHAnsi" w:cs="Arial"/>
                <w:sz w:val="22"/>
                <w:szCs w:val="22"/>
              </w:rPr>
              <w:t>Izvor financiranja</w:t>
            </w:r>
          </w:p>
        </w:tc>
        <w:tc>
          <w:tcPr>
            <w:tcW w:w="1870" w:type="dxa"/>
            <w:gridSpan w:val="2"/>
            <w:shd w:val="clear" w:color="auto" w:fill="FFF2CC" w:themeFill="accent4" w:themeFillTint="33"/>
          </w:tcPr>
          <w:p w14:paraId="1ED37E1B" w14:textId="72127C9C"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eastAsia="Arial Unicode MS" w:hAnsiTheme="minorHAnsi" w:cs="Arial"/>
                <w:sz w:val="22"/>
                <w:szCs w:val="22"/>
              </w:rPr>
              <w:t>Razdoblje provedbe</w:t>
            </w:r>
          </w:p>
        </w:tc>
      </w:tr>
      <w:tr w:rsidR="004C60F5" w:rsidRPr="00FD3F84" w14:paraId="76225EAB" w14:textId="77777777" w:rsidTr="00986E58">
        <w:trPr>
          <w:trHeight w:val="180"/>
        </w:trPr>
        <w:tc>
          <w:tcPr>
            <w:tcW w:w="564" w:type="dxa"/>
            <w:vMerge/>
            <w:shd w:val="clear" w:color="auto" w:fill="F2F2F2"/>
          </w:tcPr>
          <w:p w14:paraId="201763E8"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3C607DD1"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5CC7A027"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157E137"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5367EE25"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5527E253"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206C3B68" w14:textId="77777777" w:rsidTr="00986E58">
        <w:trPr>
          <w:trHeight w:val="180"/>
        </w:trPr>
        <w:tc>
          <w:tcPr>
            <w:tcW w:w="564" w:type="dxa"/>
            <w:vMerge/>
            <w:shd w:val="clear" w:color="auto" w:fill="F2F2F2"/>
          </w:tcPr>
          <w:p w14:paraId="518C4FB5"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7304F65D" w14:textId="4BDD2A76"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1666D2B9" w14:textId="77777777" w:rsidTr="00986E58">
        <w:trPr>
          <w:trHeight w:val="180"/>
        </w:trPr>
        <w:tc>
          <w:tcPr>
            <w:tcW w:w="564" w:type="dxa"/>
            <w:vMerge/>
            <w:shd w:val="clear" w:color="auto" w:fill="F2F2F2"/>
          </w:tcPr>
          <w:p w14:paraId="7CA51F8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28FD3F01" w14:textId="28FFF934"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30224599" w14:textId="77777777" w:rsidTr="00986E58">
        <w:trPr>
          <w:trHeight w:val="180"/>
        </w:trPr>
        <w:tc>
          <w:tcPr>
            <w:tcW w:w="564" w:type="dxa"/>
            <w:vMerge/>
            <w:shd w:val="clear" w:color="auto" w:fill="F2F2F2"/>
          </w:tcPr>
          <w:p w14:paraId="0E7251DE"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52BB5ADC" w14:textId="6347EB98"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78998003" w14:textId="4F208077"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33D0E7FB" w14:textId="2B5E934E" w:rsidR="004C60F5" w:rsidRPr="00FD3F84" w:rsidRDefault="000A5FAC"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70604972" w14:textId="3564DE1B"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38EE7C45" w14:textId="28B6A7A7"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4C60F5" w:rsidRPr="00FD3F84" w14:paraId="55FED153" w14:textId="77777777" w:rsidTr="00986E58">
        <w:trPr>
          <w:trHeight w:val="180"/>
        </w:trPr>
        <w:tc>
          <w:tcPr>
            <w:tcW w:w="564" w:type="dxa"/>
            <w:vMerge/>
            <w:shd w:val="clear" w:color="auto" w:fill="F2F2F2"/>
          </w:tcPr>
          <w:p w14:paraId="32CE517C"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3018D78B"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4411ACA3"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518CB71"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5341B346"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1A875CC6"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298A394C" w14:textId="77777777" w:rsidTr="00986E58">
        <w:trPr>
          <w:trHeight w:val="140"/>
        </w:trPr>
        <w:tc>
          <w:tcPr>
            <w:tcW w:w="564" w:type="dxa"/>
            <w:vMerge/>
            <w:shd w:val="clear" w:color="auto" w:fill="F2F2F2"/>
          </w:tcPr>
          <w:p w14:paraId="02480537"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29291EAA" w14:textId="146588DD"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10E163AC" w14:textId="77777777" w:rsidTr="00986E58">
        <w:trPr>
          <w:trHeight w:val="140"/>
        </w:trPr>
        <w:tc>
          <w:tcPr>
            <w:tcW w:w="564" w:type="dxa"/>
            <w:vMerge/>
            <w:shd w:val="clear" w:color="auto" w:fill="F2F2F2"/>
          </w:tcPr>
          <w:p w14:paraId="7DC6484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76F0D9D3" w14:textId="0555E240"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7160EF5B" w14:textId="77777777" w:rsidTr="00986E58">
        <w:trPr>
          <w:trHeight w:val="140"/>
        </w:trPr>
        <w:tc>
          <w:tcPr>
            <w:tcW w:w="564" w:type="dxa"/>
            <w:vMerge/>
            <w:shd w:val="clear" w:color="auto" w:fill="F2F2F2"/>
          </w:tcPr>
          <w:p w14:paraId="65CBB5A0"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5303AD3D" w14:textId="5925FFC2"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4F19EF80" w14:textId="224E5D66"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3105E262" w14:textId="7FAEC51F" w:rsidR="004C60F5" w:rsidRPr="00FD3F84" w:rsidRDefault="000A5FAC"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49CA9E1F" w14:textId="7BB0A7D2"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7D20E0E7" w14:textId="7B1C97EC"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4C60F5" w:rsidRPr="00FD3F84" w14:paraId="4A10D250" w14:textId="77777777" w:rsidTr="00986E58">
        <w:trPr>
          <w:trHeight w:val="140"/>
        </w:trPr>
        <w:tc>
          <w:tcPr>
            <w:tcW w:w="564" w:type="dxa"/>
            <w:vMerge/>
            <w:shd w:val="clear" w:color="auto" w:fill="F2F2F2"/>
          </w:tcPr>
          <w:p w14:paraId="76C8D3E6"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11760AC1" w14:textId="77777777" w:rsidR="004C60F5" w:rsidRPr="00FD3F84" w:rsidRDefault="004C60F5" w:rsidP="004C60F5">
            <w:pPr>
              <w:snapToGrid w:val="0"/>
              <w:rPr>
                <w:rFonts w:asciiTheme="minorHAnsi" w:eastAsia="Arial Unicode MS" w:hAnsiTheme="minorHAnsi" w:cs="Arial"/>
                <w:sz w:val="22"/>
                <w:szCs w:val="22"/>
              </w:rPr>
            </w:pPr>
          </w:p>
        </w:tc>
        <w:tc>
          <w:tcPr>
            <w:tcW w:w="1863" w:type="dxa"/>
            <w:shd w:val="clear" w:color="auto" w:fill="auto"/>
          </w:tcPr>
          <w:p w14:paraId="78874CAD"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79957C62"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76D1BF66"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67A8995F"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7C2AE37D" w14:textId="77777777" w:rsidTr="00986E58">
        <w:trPr>
          <w:trHeight w:val="140"/>
        </w:trPr>
        <w:tc>
          <w:tcPr>
            <w:tcW w:w="564" w:type="dxa"/>
            <w:vMerge/>
            <w:shd w:val="clear" w:color="auto" w:fill="F2F2F2"/>
          </w:tcPr>
          <w:p w14:paraId="2D9CE234"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11942A63" w14:textId="19709D41"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r w:rsidR="004C60F5" w:rsidRPr="00FD3F84" w14:paraId="19FF1E82" w14:textId="77777777" w:rsidTr="00986E58">
        <w:trPr>
          <w:trHeight w:val="141"/>
        </w:trPr>
        <w:tc>
          <w:tcPr>
            <w:tcW w:w="564" w:type="dxa"/>
            <w:vMerge/>
            <w:shd w:val="clear" w:color="auto" w:fill="F2F2F2"/>
          </w:tcPr>
          <w:p w14:paraId="4E5B1E6F"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FFF2CC" w:themeFill="accent4" w:themeFillTint="33"/>
          </w:tcPr>
          <w:p w14:paraId="56A884E5" w14:textId="69384510" w:rsidR="004C60F5" w:rsidRPr="00FD3F84" w:rsidRDefault="004C60F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4C60F5" w:rsidRPr="00FD3F84" w14:paraId="6AABE495" w14:textId="77777777" w:rsidTr="00986E58">
        <w:trPr>
          <w:trHeight w:val="141"/>
        </w:trPr>
        <w:tc>
          <w:tcPr>
            <w:tcW w:w="564" w:type="dxa"/>
            <w:vMerge/>
            <w:shd w:val="clear" w:color="auto" w:fill="F2F2F2"/>
          </w:tcPr>
          <w:p w14:paraId="0FC4136B"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FFF2CC" w:themeFill="accent4" w:themeFillTint="33"/>
          </w:tcPr>
          <w:p w14:paraId="7029AEBC" w14:textId="21D191A4" w:rsidR="004C60F5"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63" w:type="dxa"/>
            <w:shd w:val="clear" w:color="auto" w:fill="FFF2CC" w:themeFill="accent4" w:themeFillTint="33"/>
          </w:tcPr>
          <w:p w14:paraId="0A214B5A" w14:textId="43A8A75B" w:rsidR="004C60F5" w:rsidRPr="00FD3F84" w:rsidRDefault="006117B8" w:rsidP="00761476">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004C60F5" w:rsidRPr="00FD3F84">
              <w:rPr>
                <w:rFonts w:asciiTheme="minorHAnsi" w:hAnsiTheme="minorHAnsi"/>
                <w:sz w:val="22"/>
                <w:szCs w:val="22"/>
              </w:rPr>
              <w:t>)</w:t>
            </w:r>
          </w:p>
        </w:tc>
        <w:tc>
          <w:tcPr>
            <w:tcW w:w="1863" w:type="dxa"/>
            <w:gridSpan w:val="2"/>
            <w:shd w:val="clear" w:color="auto" w:fill="FFF2CC" w:themeFill="accent4" w:themeFillTint="33"/>
          </w:tcPr>
          <w:p w14:paraId="3A546249" w14:textId="356F479D" w:rsidR="004C60F5" w:rsidRPr="00FD3F84" w:rsidRDefault="000A5FAC" w:rsidP="00761476">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4C60F5" w:rsidRPr="00FD3F84">
              <w:rPr>
                <w:rFonts w:asciiTheme="minorHAnsi" w:hAnsiTheme="minorHAnsi"/>
                <w:sz w:val="22"/>
                <w:szCs w:val="22"/>
              </w:rPr>
              <w:t>artner</w:t>
            </w:r>
          </w:p>
        </w:tc>
        <w:tc>
          <w:tcPr>
            <w:tcW w:w="1863" w:type="dxa"/>
            <w:gridSpan w:val="3"/>
            <w:shd w:val="clear" w:color="auto" w:fill="FFF2CC" w:themeFill="accent4" w:themeFillTint="33"/>
          </w:tcPr>
          <w:p w14:paraId="524B52E6" w14:textId="070121D2" w:rsidR="004C60F5" w:rsidRPr="00FD3F84" w:rsidRDefault="004C60F5" w:rsidP="00761476">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70" w:type="dxa"/>
            <w:gridSpan w:val="2"/>
            <w:shd w:val="clear" w:color="auto" w:fill="FFF2CC" w:themeFill="accent4" w:themeFillTint="33"/>
          </w:tcPr>
          <w:p w14:paraId="2EB82D3A" w14:textId="79E26757" w:rsidR="004C60F5" w:rsidRPr="00FD3F84" w:rsidRDefault="00C1328C" w:rsidP="00761476">
            <w:pPr>
              <w:snapToGrid w:val="0"/>
              <w:jc w:val="center"/>
              <w:rPr>
                <w:rFonts w:asciiTheme="minorHAnsi" w:eastAsia="Arial Unicode MS" w:hAnsiTheme="minorHAnsi" w:cs="Arial"/>
                <w:sz w:val="22"/>
                <w:szCs w:val="22"/>
              </w:rPr>
            </w:pPr>
            <w:r w:rsidRPr="00C1328C">
              <w:rPr>
                <w:rFonts w:asciiTheme="minorHAnsi" w:hAnsiTheme="minorHAnsi"/>
                <w:sz w:val="22"/>
                <w:szCs w:val="22"/>
              </w:rPr>
              <w:t>Razdoblje provedbe</w:t>
            </w:r>
          </w:p>
        </w:tc>
      </w:tr>
      <w:tr w:rsidR="004C60F5" w:rsidRPr="00FD3F84" w14:paraId="6108E197" w14:textId="77777777" w:rsidTr="00986E58">
        <w:trPr>
          <w:trHeight w:val="141"/>
        </w:trPr>
        <w:tc>
          <w:tcPr>
            <w:tcW w:w="564" w:type="dxa"/>
            <w:vMerge/>
            <w:shd w:val="clear" w:color="auto" w:fill="F2F2F2"/>
          </w:tcPr>
          <w:p w14:paraId="1F5184E9" w14:textId="77777777" w:rsidR="004C60F5" w:rsidRPr="00FD3F84" w:rsidRDefault="004C60F5" w:rsidP="004C60F5">
            <w:pPr>
              <w:pStyle w:val="Sadrajitablice"/>
              <w:snapToGrid w:val="0"/>
              <w:jc w:val="center"/>
              <w:rPr>
                <w:rFonts w:asciiTheme="minorHAnsi" w:hAnsiTheme="minorHAnsi" w:cs="Verdana"/>
                <w:sz w:val="22"/>
                <w:szCs w:val="22"/>
              </w:rPr>
            </w:pPr>
          </w:p>
        </w:tc>
        <w:tc>
          <w:tcPr>
            <w:tcW w:w="1863" w:type="dxa"/>
            <w:shd w:val="clear" w:color="auto" w:fill="auto"/>
          </w:tcPr>
          <w:p w14:paraId="1564AF0C" w14:textId="77777777" w:rsidR="004C60F5" w:rsidRDefault="004C60F5" w:rsidP="004C60F5">
            <w:pPr>
              <w:snapToGrid w:val="0"/>
              <w:rPr>
                <w:rFonts w:asciiTheme="minorHAnsi" w:eastAsia="Arial Unicode MS" w:hAnsiTheme="minorHAnsi" w:cs="Arial"/>
                <w:sz w:val="22"/>
                <w:szCs w:val="22"/>
              </w:rPr>
            </w:pPr>
          </w:p>
        </w:tc>
        <w:tc>
          <w:tcPr>
            <w:tcW w:w="1863" w:type="dxa"/>
            <w:shd w:val="clear" w:color="auto" w:fill="auto"/>
          </w:tcPr>
          <w:p w14:paraId="529C0F03"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2"/>
            <w:shd w:val="clear" w:color="auto" w:fill="auto"/>
          </w:tcPr>
          <w:p w14:paraId="47F8D402" w14:textId="77777777" w:rsidR="004C60F5" w:rsidRPr="00FD3F84" w:rsidRDefault="004C60F5" w:rsidP="004C60F5">
            <w:pPr>
              <w:snapToGrid w:val="0"/>
              <w:rPr>
                <w:rFonts w:asciiTheme="minorHAnsi" w:eastAsia="Arial Unicode MS" w:hAnsiTheme="minorHAnsi" w:cs="Arial"/>
                <w:sz w:val="22"/>
                <w:szCs w:val="22"/>
              </w:rPr>
            </w:pPr>
          </w:p>
        </w:tc>
        <w:tc>
          <w:tcPr>
            <w:tcW w:w="1863" w:type="dxa"/>
            <w:gridSpan w:val="3"/>
            <w:shd w:val="clear" w:color="auto" w:fill="auto"/>
          </w:tcPr>
          <w:p w14:paraId="2FEA3C7A" w14:textId="77777777" w:rsidR="004C60F5" w:rsidRPr="00FD3F84" w:rsidRDefault="004C60F5" w:rsidP="004C60F5">
            <w:pPr>
              <w:snapToGrid w:val="0"/>
              <w:rPr>
                <w:rFonts w:asciiTheme="minorHAnsi" w:eastAsia="Arial Unicode MS" w:hAnsiTheme="minorHAnsi" w:cs="Arial"/>
                <w:sz w:val="22"/>
                <w:szCs w:val="22"/>
              </w:rPr>
            </w:pPr>
          </w:p>
        </w:tc>
        <w:tc>
          <w:tcPr>
            <w:tcW w:w="1870" w:type="dxa"/>
            <w:gridSpan w:val="2"/>
            <w:shd w:val="clear" w:color="auto" w:fill="auto"/>
          </w:tcPr>
          <w:p w14:paraId="481ECF70" w14:textId="77777777" w:rsidR="004C60F5" w:rsidRPr="00FD3F84" w:rsidRDefault="004C60F5" w:rsidP="004C60F5">
            <w:pPr>
              <w:snapToGrid w:val="0"/>
              <w:rPr>
                <w:rFonts w:asciiTheme="minorHAnsi" w:eastAsia="Arial Unicode MS" w:hAnsiTheme="minorHAnsi" w:cs="Arial"/>
                <w:sz w:val="22"/>
                <w:szCs w:val="22"/>
              </w:rPr>
            </w:pPr>
          </w:p>
        </w:tc>
      </w:tr>
      <w:tr w:rsidR="004C60F5" w:rsidRPr="00FD3F84" w14:paraId="018A90B2" w14:textId="77777777" w:rsidTr="00986E58">
        <w:trPr>
          <w:trHeight w:val="141"/>
        </w:trPr>
        <w:tc>
          <w:tcPr>
            <w:tcW w:w="564" w:type="dxa"/>
            <w:vMerge/>
            <w:shd w:val="clear" w:color="auto" w:fill="F2F2F2"/>
          </w:tcPr>
          <w:p w14:paraId="25AF986C" w14:textId="77777777" w:rsidR="004C60F5" w:rsidRPr="00FD3F84" w:rsidRDefault="004C60F5" w:rsidP="004C60F5">
            <w:pPr>
              <w:pStyle w:val="Sadrajitablice"/>
              <w:snapToGrid w:val="0"/>
              <w:jc w:val="center"/>
              <w:rPr>
                <w:rFonts w:asciiTheme="minorHAnsi" w:hAnsiTheme="minorHAnsi" w:cs="Verdana"/>
                <w:sz w:val="22"/>
                <w:szCs w:val="22"/>
              </w:rPr>
            </w:pPr>
          </w:p>
        </w:tc>
        <w:tc>
          <w:tcPr>
            <w:tcW w:w="9322" w:type="dxa"/>
            <w:gridSpan w:val="9"/>
            <w:shd w:val="clear" w:color="auto" w:fill="auto"/>
          </w:tcPr>
          <w:p w14:paraId="6CC94C8C" w14:textId="058053F0" w:rsidR="004C60F5" w:rsidRPr="00FD3F84" w:rsidRDefault="000E4155" w:rsidP="004C60F5">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w:t>
            </w:r>
            <w:r w:rsidR="004C60F5">
              <w:rPr>
                <w:rFonts w:asciiTheme="minorHAnsi" w:eastAsia="Arial Unicode MS" w:hAnsiTheme="minorHAnsi" w:cs="Arial"/>
                <w:sz w:val="22"/>
                <w:szCs w:val="22"/>
              </w:rPr>
              <w:t>rijavitelja:</w:t>
            </w:r>
          </w:p>
        </w:tc>
      </w:tr>
    </w:tbl>
    <w:p w14:paraId="7281DF86" w14:textId="77777777" w:rsidR="00EE6FFC" w:rsidRPr="00986E58" w:rsidRDefault="00EE6FFC" w:rsidP="00074B02">
      <w:pPr>
        <w:rPr>
          <w:rFonts w:asciiTheme="minorHAnsi" w:eastAsia="Arial Unicode MS" w:hAnsiTheme="minorHAnsi" w:cstheme="minorHAnsi"/>
          <w:bCs/>
          <w:i/>
          <w:sz w:val="22"/>
          <w:szCs w:val="22"/>
        </w:rPr>
      </w:pPr>
    </w:p>
    <w:p w14:paraId="329A7E76" w14:textId="14A66033" w:rsidR="005C0192" w:rsidRPr="00986E58" w:rsidRDefault="005C0192" w:rsidP="00074B02">
      <w:pPr>
        <w:rPr>
          <w:rFonts w:ascii="Arial Narrow" w:eastAsia="Arial Unicode MS" w:hAnsi="Arial Narrow" w:cs="Arial"/>
          <w:bCs/>
          <w: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FD3F84" w14:paraId="5194A478" w14:textId="77777777" w:rsidTr="00B34870">
        <w:tc>
          <w:tcPr>
            <w:tcW w:w="9918" w:type="dxa"/>
            <w:gridSpan w:val="6"/>
            <w:shd w:val="clear" w:color="auto" w:fill="DAF2FA"/>
          </w:tcPr>
          <w:p w14:paraId="699E947F" w14:textId="77777777" w:rsidR="008F71F0" w:rsidRPr="00174093" w:rsidRDefault="008F71F0" w:rsidP="00A10140">
            <w:pPr>
              <w:pStyle w:val="Sadrajitablice"/>
              <w:tabs>
                <w:tab w:val="center" w:pos="4860"/>
              </w:tabs>
              <w:snapToGrid w:val="0"/>
              <w:rPr>
                <w:rStyle w:val="Predvolenpsmoodseku"/>
                <w:rFonts w:asciiTheme="minorHAnsi" w:eastAsia="Arial" w:hAnsiTheme="minorHAnsi" w:cs="Verdana"/>
                <w:bCs/>
                <w:color w:val="FFFFFF"/>
                <w:sz w:val="22"/>
                <w:szCs w:val="22"/>
              </w:rPr>
            </w:pPr>
            <w:r w:rsidRPr="00B34870">
              <w:rPr>
                <w:rStyle w:val="Predvolenpsmoodseku"/>
                <w:rFonts w:asciiTheme="minorHAnsi" w:hAnsiTheme="minorHAnsi" w:cs="Verdana"/>
                <w:bCs/>
                <w:color w:val="002060"/>
                <w:szCs w:val="22"/>
              </w:rPr>
              <w:t xml:space="preserve">III. OPĆI PODACI O </w:t>
            </w:r>
            <w:r w:rsidRPr="00B34870">
              <w:rPr>
                <w:rStyle w:val="Predvolenpsmoodseku"/>
                <w:rFonts w:asciiTheme="minorHAnsi" w:eastAsia="Arial" w:hAnsiTheme="minorHAnsi" w:cs="Verdana"/>
                <w:bCs/>
                <w:color w:val="002060"/>
                <w:szCs w:val="22"/>
              </w:rPr>
              <w:t>PARTNERU</w:t>
            </w:r>
            <w:r w:rsidRPr="00174093">
              <w:rPr>
                <w:rStyle w:val="Predvolenpsmoodseku"/>
                <w:rFonts w:asciiTheme="minorHAnsi" w:eastAsia="Arial" w:hAnsiTheme="minorHAnsi" w:cs="Verdana"/>
                <w:bCs/>
                <w:color w:val="FFFFFF"/>
                <w:sz w:val="22"/>
                <w:szCs w:val="22"/>
              </w:rPr>
              <w:tab/>
            </w:r>
          </w:p>
        </w:tc>
      </w:tr>
      <w:tr w:rsidR="000F419E" w:rsidRPr="00FD3F84"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FD3F84" w:rsidRDefault="000F419E"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p>
        </w:tc>
        <w:tc>
          <w:tcPr>
            <w:tcW w:w="4954" w:type="dxa"/>
            <w:shd w:val="clear" w:color="auto" w:fill="DAF2FA"/>
          </w:tcPr>
          <w:p w14:paraId="2FAC1984" w14:textId="77777777" w:rsidR="000F419E" w:rsidRPr="00FD3F84" w:rsidRDefault="000F419E" w:rsidP="00DC102A">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Naziv organizacije</w:t>
            </w:r>
            <w:r w:rsidR="00DC102A" w:rsidRPr="00FD3F84">
              <w:rPr>
                <w:rFonts w:asciiTheme="minorHAnsi" w:eastAsia="Arial Unicode MS" w:hAnsiTheme="minorHAnsi" w:cs="Arial"/>
                <w:sz w:val="22"/>
                <w:szCs w:val="22"/>
              </w:rPr>
              <w:t xml:space="preserve"> </w:t>
            </w:r>
          </w:p>
        </w:tc>
        <w:tc>
          <w:tcPr>
            <w:tcW w:w="4398" w:type="dxa"/>
            <w:gridSpan w:val="4"/>
            <w:shd w:val="clear" w:color="auto" w:fill="auto"/>
          </w:tcPr>
          <w:p w14:paraId="785BA076"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FD3F84" w:rsidRDefault="00270DD4"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r w:rsidR="000F419E" w:rsidRPr="00FD3F84">
              <w:rPr>
                <w:rFonts w:asciiTheme="minorHAnsi" w:hAnsiTheme="minorHAnsi" w:cs="Verdana"/>
                <w:sz w:val="22"/>
                <w:szCs w:val="22"/>
              </w:rPr>
              <w:t>.</w:t>
            </w:r>
          </w:p>
        </w:tc>
        <w:tc>
          <w:tcPr>
            <w:tcW w:w="4954" w:type="dxa"/>
            <w:shd w:val="clear" w:color="auto" w:fill="DAF2FA"/>
          </w:tcPr>
          <w:p w14:paraId="2D420938" w14:textId="14FFFC7B" w:rsidR="000F419E" w:rsidRPr="00FD3F84" w:rsidRDefault="00CC0CEF" w:rsidP="007A7202">
            <w:pPr>
              <w:snapToGrid w:val="0"/>
              <w:rPr>
                <w:rFonts w:asciiTheme="minorHAnsi" w:eastAsia="Arial Unicode MS" w:hAnsiTheme="minorHAnsi" w:cs="Arial"/>
                <w:sz w:val="22"/>
                <w:szCs w:val="22"/>
              </w:rPr>
            </w:pPr>
            <w:r>
              <w:rPr>
                <w:rFonts w:asciiTheme="minorHAnsi" w:eastAsia="Arial Unicode MS" w:hAnsiTheme="minorHAnsi" w:cs="Arial"/>
                <w:sz w:val="22"/>
                <w:szCs w:val="22"/>
              </w:rPr>
              <w:t xml:space="preserve">a) </w:t>
            </w:r>
            <w:r w:rsidR="000F419E" w:rsidRPr="00FD3F84">
              <w:rPr>
                <w:rFonts w:asciiTheme="minorHAnsi" w:eastAsia="Arial Unicode MS" w:hAnsiTheme="minorHAnsi" w:cs="Arial"/>
                <w:sz w:val="22"/>
                <w:szCs w:val="22"/>
              </w:rPr>
              <w:t>OIB (Osobni identifikacijski broj)</w:t>
            </w:r>
            <w:r w:rsidR="00E873A7" w:rsidRPr="00FD3F84">
              <w:rPr>
                <w:rFonts w:asciiTheme="minorHAnsi" w:eastAsia="Arial Unicode MS" w:hAnsiTheme="minorHAnsi" w:cs="Arial"/>
                <w:i/>
                <w:sz w:val="22"/>
                <w:szCs w:val="22"/>
              </w:rPr>
              <w:t xml:space="preserve"> </w:t>
            </w:r>
          </w:p>
        </w:tc>
        <w:tc>
          <w:tcPr>
            <w:tcW w:w="4398" w:type="dxa"/>
            <w:gridSpan w:val="4"/>
            <w:shd w:val="clear" w:color="auto" w:fill="auto"/>
          </w:tcPr>
          <w:p w14:paraId="59686356" w14:textId="77777777" w:rsidR="000F419E" w:rsidRPr="00FD3F84" w:rsidRDefault="000F419E" w:rsidP="00E3161E">
            <w:pPr>
              <w:pStyle w:val="Sadrajitablice"/>
              <w:snapToGrid w:val="0"/>
              <w:rPr>
                <w:rFonts w:asciiTheme="minorHAnsi" w:hAnsiTheme="minorHAnsi" w:cs="Verdana"/>
                <w:sz w:val="22"/>
                <w:szCs w:val="22"/>
              </w:rPr>
            </w:pPr>
          </w:p>
        </w:tc>
      </w:tr>
      <w:tr w:rsidR="00CC0CEF" w:rsidRPr="00FD3F84"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FD3F84" w:rsidRDefault="00CC0CEF" w:rsidP="00E3161E">
            <w:pPr>
              <w:pStyle w:val="Sadrajitablice"/>
              <w:snapToGrid w:val="0"/>
              <w:jc w:val="center"/>
              <w:rPr>
                <w:rFonts w:asciiTheme="minorHAnsi" w:hAnsiTheme="minorHAnsi" w:cs="Verdana"/>
                <w:sz w:val="22"/>
                <w:szCs w:val="22"/>
              </w:rPr>
            </w:pPr>
          </w:p>
        </w:tc>
        <w:tc>
          <w:tcPr>
            <w:tcW w:w="4954" w:type="dxa"/>
            <w:shd w:val="clear" w:color="auto" w:fill="DAF2FA"/>
          </w:tcPr>
          <w:p w14:paraId="0821960D" w14:textId="392B7799" w:rsidR="00CC0CEF" w:rsidRPr="00FD3F84" w:rsidRDefault="00CC0CEF" w:rsidP="007A7202">
            <w:pPr>
              <w:snapToGrid w:val="0"/>
              <w:rPr>
                <w:rFonts w:asciiTheme="minorHAnsi" w:eastAsia="Arial Unicode MS" w:hAnsiTheme="minorHAnsi" w:cs="Arial"/>
                <w:sz w:val="22"/>
                <w:szCs w:val="22"/>
              </w:rPr>
            </w:pPr>
            <w:r w:rsidRPr="00CC0CEF">
              <w:rPr>
                <w:rFonts w:asciiTheme="minorHAnsi" w:eastAsia="Arial Unicode MS" w:hAnsiTheme="minorHAnsi" w:cs="Arial"/>
                <w:sz w:val="22"/>
                <w:szCs w:val="22"/>
              </w:rPr>
              <w:t>b) Registarski broj u matičnom registru</w:t>
            </w:r>
          </w:p>
        </w:tc>
        <w:tc>
          <w:tcPr>
            <w:tcW w:w="4398" w:type="dxa"/>
            <w:gridSpan w:val="4"/>
            <w:shd w:val="clear" w:color="auto" w:fill="auto"/>
          </w:tcPr>
          <w:p w14:paraId="0B862A1F" w14:textId="77777777" w:rsidR="00CC0CEF" w:rsidRPr="00FD3F84" w:rsidRDefault="00CC0CEF" w:rsidP="00E3161E">
            <w:pPr>
              <w:pStyle w:val="Sadrajitablice"/>
              <w:snapToGrid w:val="0"/>
              <w:rPr>
                <w:rFonts w:asciiTheme="minorHAnsi" w:hAnsiTheme="minorHAnsi" w:cs="Verdana"/>
                <w:sz w:val="22"/>
                <w:szCs w:val="22"/>
              </w:rPr>
            </w:pPr>
          </w:p>
        </w:tc>
      </w:tr>
      <w:tr w:rsidR="00270DD4" w:rsidRPr="00FD3F84"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FD3F84" w:rsidRDefault="00270DD4"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3.</w:t>
            </w:r>
          </w:p>
        </w:tc>
        <w:tc>
          <w:tcPr>
            <w:tcW w:w="4954" w:type="dxa"/>
            <w:shd w:val="clear" w:color="auto" w:fill="DAF2FA"/>
          </w:tcPr>
          <w:p w14:paraId="15C05D58" w14:textId="77777777" w:rsidR="00270DD4" w:rsidRPr="00FD3F84" w:rsidRDefault="00270DD4" w:rsidP="007A7202">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RNO </w:t>
            </w:r>
            <w:r w:rsidRPr="00FD3F84">
              <w:rPr>
                <w:rFonts w:asciiTheme="minorHAnsi" w:eastAsia="Arial Unicode MS" w:hAnsiTheme="minorHAnsi" w:cs="Arial"/>
                <w:i/>
                <w:sz w:val="22"/>
                <w:szCs w:val="22"/>
              </w:rPr>
              <w:t xml:space="preserve">(broj u Registru neprofitnih organizacija) </w:t>
            </w:r>
            <w:r w:rsidR="007A7202" w:rsidRPr="00FD3F84">
              <w:rPr>
                <w:rFonts w:asciiTheme="minorHAnsi" w:hAnsiTheme="minorHAnsi" w:cs="Verdana"/>
                <w:i/>
                <w:sz w:val="22"/>
                <w:szCs w:val="22"/>
              </w:rPr>
              <w:t>(ako je primjenjivo)</w:t>
            </w:r>
          </w:p>
        </w:tc>
        <w:tc>
          <w:tcPr>
            <w:tcW w:w="4398" w:type="dxa"/>
            <w:gridSpan w:val="4"/>
            <w:shd w:val="clear" w:color="auto" w:fill="auto"/>
          </w:tcPr>
          <w:p w14:paraId="0FC9C540" w14:textId="77777777" w:rsidR="00270DD4" w:rsidRPr="00FD3F84" w:rsidRDefault="00270DD4" w:rsidP="00E3161E">
            <w:pPr>
              <w:pStyle w:val="Sadrajitablice"/>
              <w:snapToGrid w:val="0"/>
              <w:rPr>
                <w:rFonts w:asciiTheme="minorHAnsi" w:hAnsiTheme="minorHAnsi" w:cs="Verdana"/>
                <w:sz w:val="22"/>
                <w:szCs w:val="22"/>
              </w:rPr>
            </w:pPr>
          </w:p>
        </w:tc>
      </w:tr>
      <w:tr w:rsidR="00AF07B4" w:rsidRPr="00FD3F84" w14:paraId="4DB8279B" w14:textId="77777777" w:rsidTr="002F02AB">
        <w:tblPrEx>
          <w:tblCellMar>
            <w:top w:w="55" w:type="dxa"/>
            <w:left w:w="55" w:type="dxa"/>
            <w:bottom w:w="55" w:type="dxa"/>
            <w:right w:w="55" w:type="dxa"/>
          </w:tblCellMar>
        </w:tblPrEx>
        <w:trPr>
          <w:trHeight w:val="2147"/>
        </w:trPr>
        <w:tc>
          <w:tcPr>
            <w:tcW w:w="566" w:type="dxa"/>
            <w:shd w:val="clear" w:color="auto" w:fill="DAF2FA"/>
          </w:tcPr>
          <w:p w14:paraId="17960632" w14:textId="77777777" w:rsidR="00AF07B4" w:rsidRPr="00FD3F84" w:rsidRDefault="00AF07B4" w:rsidP="00E40FFA">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4.</w:t>
            </w:r>
          </w:p>
        </w:tc>
        <w:tc>
          <w:tcPr>
            <w:tcW w:w="4954" w:type="dxa"/>
            <w:shd w:val="clear" w:color="auto" w:fill="DAF2FA"/>
          </w:tcPr>
          <w:p w14:paraId="5207A2F4" w14:textId="682E20DF" w:rsidR="00AF07B4" w:rsidRDefault="00AF07B4" w:rsidP="00E40FFA">
            <w:pPr>
              <w:rPr>
                <w:rFonts w:asciiTheme="minorHAnsi" w:eastAsia="Arial Unicode MS" w:hAnsiTheme="minorHAnsi" w:cs="Arial"/>
                <w:sz w:val="22"/>
                <w:szCs w:val="22"/>
              </w:rPr>
            </w:pPr>
            <w:r w:rsidRPr="00FD3F84">
              <w:rPr>
                <w:rFonts w:asciiTheme="minorHAnsi" w:eastAsia="Arial Unicode MS" w:hAnsiTheme="minorHAnsi" w:cs="Arial"/>
                <w:sz w:val="22"/>
                <w:szCs w:val="22"/>
              </w:rPr>
              <w:t>Vrsta pravnog</w:t>
            </w:r>
            <w:r w:rsidR="004E0D39">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subjekta </w:t>
            </w:r>
          </w:p>
          <w:p w14:paraId="528710A0" w14:textId="77777777" w:rsidR="002F02AB" w:rsidRDefault="00AB1A76" w:rsidP="00AF07B4">
            <w:pPr>
              <w:pStyle w:val="ListParagraph"/>
              <w:numPr>
                <w:ilvl w:val="0"/>
                <w:numId w:val="13"/>
              </w:numPr>
              <w:rPr>
                <w:rFonts w:asciiTheme="minorHAnsi" w:hAnsiTheme="minorHAnsi"/>
                <w:i/>
                <w:sz w:val="22"/>
                <w:szCs w:val="22"/>
              </w:rPr>
            </w:pPr>
            <w:r>
              <w:rPr>
                <w:rFonts w:asciiTheme="minorHAnsi" w:hAnsiTheme="minorHAnsi"/>
                <w:i/>
                <w:sz w:val="22"/>
                <w:szCs w:val="22"/>
              </w:rPr>
              <w:t>u</w:t>
            </w:r>
            <w:r w:rsidR="00AF07B4" w:rsidRPr="00AF07B4">
              <w:rPr>
                <w:rFonts w:asciiTheme="minorHAnsi" w:hAnsiTheme="minorHAnsi"/>
                <w:i/>
                <w:sz w:val="22"/>
                <w:szCs w:val="22"/>
              </w:rPr>
              <w:t>druga</w:t>
            </w:r>
          </w:p>
          <w:p w14:paraId="7904C6E1" w14:textId="7E0A8871" w:rsidR="00AF07B4" w:rsidRPr="00AF07B4" w:rsidRDefault="002F02AB" w:rsidP="002F02AB">
            <w:pPr>
              <w:pStyle w:val="ListParagraph"/>
              <w:numPr>
                <w:ilvl w:val="0"/>
                <w:numId w:val="13"/>
              </w:numPr>
              <w:rPr>
                <w:rFonts w:asciiTheme="minorHAnsi" w:hAnsiTheme="minorHAnsi"/>
                <w:i/>
                <w:sz w:val="22"/>
                <w:szCs w:val="22"/>
              </w:rPr>
            </w:pPr>
            <w:r w:rsidRPr="002F02AB">
              <w:rPr>
                <w:rFonts w:asciiTheme="minorHAnsi" w:hAnsiTheme="minorHAnsi"/>
                <w:i/>
                <w:sz w:val="22"/>
                <w:szCs w:val="22"/>
              </w:rPr>
              <w:t>zaklada</w:t>
            </w:r>
            <w:r w:rsidRPr="002F02AB">
              <w:rPr>
                <w:rFonts w:asciiTheme="minorHAnsi" w:hAnsiTheme="minorHAnsi"/>
                <w:i/>
                <w:sz w:val="22"/>
                <w:szCs w:val="22"/>
              </w:rPr>
              <w:tab/>
            </w:r>
          </w:p>
          <w:p w14:paraId="5FCD5775" w14:textId="6A1A4FCB" w:rsidR="00AF07B4" w:rsidRPr="0050038D" w:rsidRDefault="00AF07B4" w:rsidP="00DB0743">
            <w:pPr>
              <w:pStyle w:val="ListParagraph"/>
              <w:numPr>
                <w:ilvl w:val="0"/>
                <w:numId w:val="13"/>
              </w:numPr>
              <w:rPr>
                <w:rFonts w:asciiTheme="minorHAnsi" w:hAnsiTheme="minorHAnsi"/>
                <w:sz w:val="22"/>
                <w:szCs w:val="22"/>
                <w:lang w:val="hr-HR"/>
              </w:rPr>
            </w:pPr>
            <w:r w:rsidRPr="002F02AB">
              <w:rPr>
                <w:rFonts w:asciiTheme="minorHAnsi" w:hAnsiTheme="minorHAnsi"/>
                <w:i/>
                <w:sz w:val="22"/>
                <w:szCs w:val="22"/>
                <w:lang w:val="hr-HR"/>
              </w:rPr>
              <w:t>zadruga</w:t>
            </w:r>
            <w:r w:rsidR="00667FF3" w:rsidRPr="002F02AB">
              <w:rPr>
                <w:rFonts w:asciiTheme="minorHAnsi" w:hAnsiTheme="minorHAnsi"/>
                <w:i/>
                <w:sz w:val="22"/>
                <w:szCs w:val="22"/>
                <w:lang w:val="hr-HR"/>
              </w:rPr>
              <w:t xml:space="preserve"> (upisana u RNO</w:t>
            </w:r>
            <w:r w:rsidR="000D5BD8">
              <w:rPr>
                <w:rFonts w:asciiTheme="minorHAnsi" w:hAnsiTheme="minorHAnsi"/>
                <w:i/>
                <w:sz w:val="22"/>
                <w:szCs w:val="22"/>
                <w:lang w:val="hr-HR"/>
              </w:rPr>
              <w:t xml:space="preserve"> za hrvatske partnere</w:t>
            </w:r>
            <w:r w:rsidR="00667FF3" w:rsidRPr="002F02AB">
              <w:rPr>
                <w:rFonts w:asciiTheme="minorHAnsi" w:hAnsiTheme="minorHAnsi"/>
                <w:i/>
                <w:sz w:val="22"/>
                <w:szCs w:val="22"/>
                <w:lang w:val="hr-HR"/>
              </w:rPr>
              <w:t>)</w:t>
            </w:r>
          </w:p>
          <w:p w14:paraId="590960A5" w14:textId="4D5E4275" w:rsidR="0050038D" w:rsidRPr="0050038D" w:rsidRDefault="0050038D" w:rsidP="00EF611E">
            <w:pPr>
              <w:pStyle w:val="ListParagraph"/>
              <w:numPr>
                <w:ilvl w:val="0"/>
                <w:numId w:val="13"/>
              </w:numPr>
              <w:rPr>
                <w:rFonts w:asciiTheme="minorHAnsi" w:hAnsiTheme="minorHAnsi"/>
                <w:sz w:val="22"/>
                <w:szCs w:val="22"/>
                <w:lang w:val="hr-HR"/>
              </w:rPr>
            </w:pPr>
            <w:r>
              <w:rPr>
                <w:rFonts w:asciiTheme="minorHAnsi" w:hAnsiTheme="minorHAnsi"/>
                <w:i/>
                <w:sz w:val="22"/>
                <w:szCs w:val="22"/>
                <w:lang w:val="hr-HR"/>
              </w:rPr>
              <w:t>pravna osoba vjerske zajednice</w:t>
            </w:r>
          </w:p>
          <w:p w14:paraId="2DFC15E0" w14:textId="7461CAD9" w:rsidR="0050038D" w:rsidRPr="0050038D" w:rsidRDefault="0050038D" w:rsidP="00DB0743">
            <w:pPr>
              <w:pStyle w:val="ListParagraph"/>
              <w:numPr>
                <w:ilvl w:val="0"/>
                <w:numId w:val="13"/>
              </w:numPr>
              <w:rPr>
                <w:rFonts w:asciiTheme="minorHAnsi" w:hAnsiTheme="minorHAnsi"/>
                <w:i/>
                <w:sz w:val="22"/>
                <w:szCs w:val="22"/>
                <w:lang w:val="hr-HR"/>
              </w:rPr>
            </w:pPr>
            <w:r w:rsidRPr="0050038D">
              <w:rPr>
                <w:rFonts w:asciiTheme="minorHAnsi" w:hAnsiTheme="minorHAnsi"/>
                <w:i/>
                <w:sz w:val="22"/>
                <w:szCs w:val="22"/>
                <w:lang w:val="hr-HR"/>
              </w:rPr>
              <w:t>umjetnička organizacija</w:t>
            </w:r>
          </w:p>
          <w:p w14:paraId="20D7FF26" w14:textId="63BD0878" w:rsidR="0050038D" w:rsidRPr="0050038D" w:rsidRDefault="0050038D" w:rsidP="00DB0743">
            <w:pPr>
              <w:pStyle w:val="ListParagraph"/>
              <w:numPr>
                <w:ilvl w:val="0"/>
                <w:numId w:val="13"/>
              </w:numPr>
              <w:rPr>
                <w:rFonts w:asciiTheme="minorHAnsi" w:hAnsiTheme="minorHAnsi"/>
                <w:i/>
                <w:sz w:val="22"/>
                <w:szCs w:val="22"/>
                <w:lang w:val="hr-HR"/>
              </w:rPr>
            </w:pPr>
            <w:r w:rsidRPr="0050038D">
              <w:rPr>
                <w:rFonts w:asciiTheme="minorHAnsi" w:hAnsiTheme="minorHAnsi"/>
                <w:i/>
                <w:sz w:val="22"/>
                <w:szCs w:val="22"/>
                <w:lang w:val="hr-HR"/>
              </w:rPr>
              <w:t>sindikat</w:t>
            </w:r>
          </w:p>
          <w:p w14:paraId="48742A5C" w14:textId="48B09FAA" w:rsidR="0050038D" w:rsidRPr="0050038D" w:rsidRDefault="0050038D" w:rsidP="00DB0743">
            <w:pPr>
              <w:pStyle w:val="ListParagraph"/>
              <w:numPr>
                <w:ilvl w:val="0"/>
                <w:numId w:val="13"/>
              </w:numPr>
              <w:rPr>
                <w:rFonts w:asciiTheme="minorHAnsi" w:hAnsiTheme="minorHAnsi"/>
                <w:i/>
                <w:sz w:val="22"/>
                <w:szCs w:val="22"/>
                <w:lang w:val="hr-HR"/>
              </w:rPr>
            </w:pPr>
            <w:r w:rsidRPr="0050038D">
              <w:rPr>
                <w:rFonts w:asciiTheme="minorHAnsi" w:hAnsiTheme="minorHAnsi"/>
                <w:i/>
                <w:sz w:val="22"/>
                <w:szCs w:val="22"/>
                <w:lang w:val="hr-HR"/>
              </w:rPr>
              <w:t>udruga poslodavaca</w:t>
            </w:r>
          </w:p>
          <w:p w14:paraId="3AEA1F70" w14:textId="73556A0C" w:rsidR="0050038D" w:rsidRPr="0050038D" w:rsidRDefault="0050038D" w:rsidP="00DB0743">
            <w:pPr>
              <w:pStyle w:val="ListParagraph"/>
              <w:numPr>
                <w:ilvl w:val="0"/>
                <w:numId w:val="13"/>
              </w:numPr>
              <w:rPr>
                <w:rFonts w:asciiTheme="minorHAnsi" w:hAnsiTheme="minorHAnsi"/>
                <w:i/>
                <w:sz w:val="22"/>
                <w:szCs w:val="22"/>
                <w:lang w:val="hr-HR"/>
              </w:rPr>
            </w:pPr>
            <w:r w:rsidRPr="0050038D">
              <w:rPr>
                <w:rFonts w:asciiTheme="minorHAnsi" w:hAnsiTheme="minorHAnsi"/>
                <w:i/>
                <w:sz w:val="22"/>
                <w:szCs w:val="22"/>
                <w:lang w:val="hr-HR"/>
              </w:rPr>
              <w:t>udruga sindikata više razine</w:t>
            </w:r>
          </w:p>
          <w:p w14:paraId="2ED23862" w14:textId="59805E97" w:rsidR="0050038D" w:rsidRPr="0050038D" w:rsidRDefault="0050038D" w:rsidP="00DB0743">
            <w:pPr>
              <w:pStyle w:val="ListParagraph"/>
              <w:numPr>
                <w:ilvl w:val="0"/>
                <w:numId w:val="13"/>
              </w:numPr>
              <w:rPr>
                <w:rFonts w:asciiTheme="minorHAnsi" w:hAnsiTheme="minorHAnsi"/>
                <w:i/>
                <w:sz w:val="22"/>
                <w:szCs w:val="22"/>
                <w:lang w:val="hr-HR"/>
              </w:rPr>
            </w:pPr>
            <w:r w:rsidRPr="0050038D">
              <w:rPr>
                <w:rFonts w:asciiTheme="minorHAnsi" w:hAnsiTheme="minorHAnsi"/>
                <w:i/>
                <w:sz w:val="22"/>
                <w:szCs w:val="22"/>
                <w:lang w:val="hr-HR"/>
              </w:rPr>
              <w:t>udruga poslodavaca više razine</w:t>
            </w:r>
          </w:p>
          <w:p w14:paraId="5DD2D553" w14:textId="3BA7B54B" w:rsidR="002F02AB" w:rsidRPr="002F02AB" w:rsidRDefault="002F02AB" w:rsidP="00DB0743">
            <w:pPr>
              <w:pStyle w:val="ListParagraph"/>
              <w:numPr>
                <w:ilvl w:val="0"/>
                <w:numId w:val="13"/>
              </w:numPr>
              <w:rPr>
                <w:rFonts w:asciiTheme="minorHAnsi" w:hAnsiTheme="minorHAnsi"/>
                <w:sz w:val="22"/>
                <w:szCs w:val="22"/>
                <w:lang w:val="hr-HR"/>
              </w:rPr>
            </w:pPr>
            <w:r>
              <w:rPr>
                <w:rFonts w:asciiTheme="minorHAnsi" w:hAnsiTheme="minorHAnsi"/>
                <w:i/>
                <w:sz w:val="22"/>
                <w:szCs w:val="22"/>
                <w:lang w:val="hr-HR"/>
              </w:rPr>
              <w:t>u</w:t>
            </w:r>
            <w:r w:rsidRPr="00E867F5">
              <w:rPr>
                <w:rFonts w:asciiTheme="minorHAnsi" w:hAnsiTheme="minorHAnsi"/>
                <w:i/>
                <w:sz w:val="22"/>
                <w:szCs w:val="22"/>
                <w:lang w:val="hr-HR"/>
              </w:rPr>
              <w:t>stanova</w:t>
            </w:r>
          </w:p>
          <w:p w14:paraId="0FC71161" w14:textId="48D4E825" w:rsidR="00666BEA" w:rsidRPr="007A5BBE" w:rsidRDefault="00AB1A76" w:rsidP="000D2A0D">
            <w:pPr>
              <w:pStyle w:val="ListParagraph"/>
              <w:numPr>
                <w:ilvl w:val="0"/>
                <w:numId w:val="13"/>
              </w:numPr>
              <w:rPr>
                <w:rFonts w:asciiTheme="minorHAnsi" w:hAnsiTheme="minorHAnsi"/>
                <w:sz w:val="22"/>
                <w:szCs w:val="22"/>
              </w:rPr>
            </w:pPr>
            <w:r w:rsidRPr="00AB1A76">
              <w:rPr>
                <w:rFonts w:asciiTheme="minorHAnsi" w:hAnsiTheme="minorHAnsi"/>
                <w:i/>
                <w:sz w:val="22"/>
                <w:szCs w:val="22"/>
                <w:lang w:val="hr-HR"/>
              </w:rPr>
              <w:t>jedinice lokalne i područne (regionalne) samouprave</w:t>
            </w:r>
            <w:r w:rsidR="001201BA">
              <w:rPr>
                <w:rFonts w:asciiTheme="minorHAnsi" w:hAnsiTheme="minorHAnsi"/>
                <w:i/>
                <w:sz w:val="22"/>
                <w:szCs w:val="22"/>
                <w:lang w:val="hr-HR"/>
              </w:rPr>
              <w:t xml:space="preserve"> </w:t>
            </w:r>
            <w:r w:rsidR="005C58E3">
              <w:rPr>
                <w:rFonts w:asciiTheme="minorHAnsi" w:hAnsiTheme="minorHAnsi"/>
                <w:i/>
                <w:sz w:val="22"/>
                <w:szCs w:val="22"/>
                <w:lang w:val="hr-HR"/>
              </w:rPr>
              <w:t xml:space="preserve">(za </w:t>
            </w:r>
            <w:r w:rsidR="00666BEA">
              <w:rPr>
                <w:rFonts w:asciiTheme="minorHAnsi" w:hAnsiTheme="minorHAnsi"/>
                <w:i/>
                <w:sz w:val="22"/>
                <w:szCs w:val="22"/>
                <w:lang w:val="hr-HR"/>
              </w:rPr>
              <w:t>švicarske partnere kantoni i općine</w:t>
            </w:r>
            <w:r w:rsidR="005C58E3">
              <w:rPr>
                <w:rFonts w:asciiTheme="minorHAnsi" w:hAnsiTheme="minorHAnsi"/>
                <w:i/>
                <w:sz w:val="22"/>
                <w:szCs w:val="22"/>
                <w:lang w:val="hr-HR"/>
              </w:rPr>
              <w:t>)</w:t>
            </w:r>
            <w:r w:rsidR="002F02AB">
              <w:rPr>
                <w:rFonts w:asciiTheme="minorHAnsi" w:hAnsiTheme="minorHAnsi"/>
                <w:i/>
                <w:sz w:val="22"/>
                <w:szCs w:val="22"/>
                <w:lang w:val="hr-HR"/>
              </w:rPr>
              <w:t xml:space="preserve"> </w:t>
            </w:r>
          </w:p>
        </w:tc>
        <w:tc>
          <w:tcPr>
            <w:tcW w:w="4398" w:type="dxa"/>
            <w:gridSpan w:val="4"/>
            <w:shd w:val="clear" w:color="auto" w:fill="auto"/>
          </w:tcPr>
          <w:p w14:paraId="4683EA16" w14:textId="3753A2B2" w:rsidR="00AF07B4" w:rsidRPr="00FD3F84" w:rsidRDefault="00AF07B4" w:rsidP="00E40FFA">
            <w:pPr>
              <w:pStyle w:val="Sadrajitablice"/>
              <w:snapToGrid w:val="0"/>
              <w:rPr>
                <w:rFonts w:asciiTheme="minorHAnsi" w:hAnsiTheme="minorHAnsi" w:cs="Verdana"/>
                <w:sz w:val="22"/>
                <w:szCs w:val="22"/>
              </w:rPr>
            </w:pPr>
          </w:p>
        </w:tc>
      </w:tr>
      <w:tr w:rsidR="00CA7D72" w:rsidRPr="00FD3F84"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FD3F84" w:rsidRDefault="00CA7D72"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5.</w:t>
            </w:r>
          </w:p>
        </w:tc>
        <w:tc>
          <w:tcPr>
            <w:tcW w:w="4954" w:type="dxa"/>
            <w:shd w:val="clear" w:color="auto" w:fill="DAF2FA"/>
          </w:tcPr>
          <w:p w14:paraId="64539350" w14:textId="3DA6482C" w:rsidR="00CA7D72" w:rsidRPr="00FD3F84" w:rsidRDefault="00CA7D72" w:rsidP="007A7202">
            <w:pPr>
              <w:rPr>
                <w:rFonts w:asciiTheme="minorHAnsi" w:hAnsiTheme="minorHAnsi"/>
                <w:sz w:val="22"/>
                <w:szCs w:val="22"/>
              </w:rPr>
            </w:pPr>
            <w:r w:rsidRPr="00FD3F84">
              <w:rPr>
                <w:rFonts w:asciiTheme="minorHAnsi" w:hAnsiTheme="minorHAnsi"/>
                <w:sz w:val="22"/>
                <w:szCs w:val="22"/>
              </w:rPr>
              <w:t xml:space="preserve">Adresa sjedišta organizacije </w:t>
            </w:r>
            <w:r w:rsidRPr="00FD3F84">
              <w:rPr>
                <w:rFonts w:asciiTheme="minorHAnsi" w:hAnsiTheme="minorHAnsi"/>
                <w:i/>
                <w:sz w:val="22"/>
                <w:szCs w:val="22"/>
              </w:rPr>
              <w:t>(ulica i broj, poštanski broj, mjesto</w:t>
            </w:r>
            <w:r>
              <w:rPr>
                <w:rFonts w:asciiTheme="minorHAnsi" w:hAnsiTheme="minorHAnsi"/>
                <w:i/>
                <w:sz w:val="22"/>
                <w:szCs w:val="22"/>
              </w:rPr>
              <w:t>, županija</w:t>
            </w:r>
            <w:r w:rsidRPr="00FD3F84">
              <w:rPr>
                <w:rFonts w:asciiTheme="minorHAnsi" w:hAnsiTheme="minorHAnsi"/>
                <w:i/>
                <w:sz w:val="22"/>
                <w:szCs w:val="22"/>
              </w:rPr>
              <w:t>)</w:t>
            </w:r>
          </w:p>
        </w:tc>
        <w:tc>
          <w:tcPr>
            <w:tcW w:w="4398" w:type="dxa"/>
            <w:gridSpan w:val="4"/>
            <w:shd w:val="clear" w:color="auto" w:fill="auto"/>
          </w:tcPr>
          <w:p w14:paraId="4C8445FB" w14:textId="40DB5DA0" w:rsidR="00CA7D72" w:rsidRPr="00FD3F84" w:rsidRDefault="00CA7D72" w:rsidP="00E3161E">
            <w:pPr>
              <w:pStyle w:val="Sadrajitablice"/>
              <w:snapToGrid w:val="0"/>
              <w:rPr>
                <w:rFonts w:asciiTheme="minorHAnsi" w:hAnsiTheme="minorHAnsi" w:cs="Verdana"/>
                <w:sz w:val="22"/>
                <w:szCs w:val="22"/>
              </w:rPr>
            </w:pPr>
          </w:p>
        </w:tc>
      </w:tr>
      <w:tr w:rsidR="000F419E" w:rsidRPr="00FD3F84"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6</w:t>
            </w:r>
            <w:r w:rsidR="000F419E" w:rsidRPr="00FD3F84">
              <w:rPr>
                <w:rFonts w:asciiTheme="minorHAnsi" w:hAnsiTheme="minorHAnsi" w:cs="Verdana"/>
                <w:sz w:val="22"/>
                <w:szCs w:val="22"/>
              </w:rPr>
              <w:t>.</w:t>
            </w:r>
          </w:p>
        </w:tc>
        <w:tc>
          <w:tcPr>
            <w:tcW w:w="4954" w:type="dxa"/>
            <w:shd w:val="clear" w:color="auto" w:fill="DAF2FA"/>
          </w:tcPr>
          <w:p w14:paraId="0D9C1C91" w14:textId="076964D7" w:rsidR="000F419E" w:rsidRPr="00FD3F84" w:rsidRDefault="000F419E" w:rsidP="00E3161E">
            <w:pPr>
              <w:rPr>
                <w:rFonts w:asciiTheme="minorHAnsi" w:hAnsiTheme="minorHAnsi"/>
                <w:sz w:val="22"/>
                <w:szCs w:val="22"/>
              </w:rPr>
            </w:pPr>
            <w:r w:rsidRPr="00FD3F84">
              <w:rPr>
                <w:rFonts w:asciiTheme="minorHAnsi" w:hAnsiTheme="minorHAnsi"/>
                <w:sz w:val="22"/>
                <w:szCs w:val="22"/>
              </w:rPr>
              <w:t>Ime i prezime osobe ovlaštene za zastupanje</w:t>
            </w:r>
            <w:r w:rsidR="00DC6D35">
              <w:rPr>
                <w:rFonts w:asciiTheme="minorHAnsi" w:hAnsiTheme="minorHAnsi"/>
                <w:sz w:val="22"/>
                <w:szCs w:val="22"/>
              </w:rPr>
              <w:t xml:space="preserve"> organizacije</w:t>
            </w:r>
            <w:r w:rsidRPr="00FD3F84">
              <w:rPr>
                <w:rFonts w:asciiTheme="minorHAnsi" w:hAnsiTheme="minorHAnsi"/>
                <w:sz w:val="22"/>
                <w:szCs w:val="22"/>
              </w:rPr>
              <w:t xml:space="preserve"> i dužnost koju obavlja </w:t>
            </w:r>
          </w:p>
          <w:p w14:paraId="3900A7F0" w14:textId="606BB1CF" w:rsidR="000F419E" w:rsidRPr="00FD3F84" w:rsidRDefault="000F419E" w:rsidP="00E3161E">
            <w:pPr>
              <w:rPr>
                <w:rFonts w:asciiTheme="minorHAnsi" w:hAnsiTheme="minorHAnsi"/>
                <w:sz w:val="22"/>
                <w:szCs w:val="22"/>
              </w:rPr>
            </w:pPr>
            <w:r w:rsidRPr="00FD3F84">
              <w:rPr>
                <w:rFonts w:asciiTheme="minorHAnsi" w:eastAsia="Arial Unicode MS" w:hAnsiTheme="minorHAnsi" w:cs="Arial"/>
                <w:i/>
                <w:sz w:val="22"/>
                <w:szCs w:val="22"/>
              </w:rPr>
              <w:t>(npr. predsjednik/-ca, direktor/-ica</w:t>
            </w:r>
            <w:r w:rsidR="0016202E">
              <w:rPr>
                <w:rFonts w:asciiTheme="minorHAnsi" w:eastAsia="Arial Unicode MS" w:hAnsiTheme="minorHAnsi" w:cs="Arial"/>
                <w:i/>
                <w:sz w:val="22"/>
                <w:szCs w:val="22"/>
              </w:rPr>
              <w:t>, ravnatelj/-ica</w:t>
            </w:r>
            <w:r w:rsidRPr="00FD3F84">
              <w:rPr>
                <w:rFonts w:asciiTheme="minorHAnsi" w:eastAsia="Arial Unicode MS" w:hAnsiTheme="minorHAnsi" w:cs="Arial"/>
                <w:i/>
                <w:sz w:val="22"/>
                <w:szCs w:val="22"/>
              </w:rPr>
              <w:t>)</w:t>
            </w:r>
          </w:p>
        </w:tc>
        <w:tc>
          <w:tcPr>
            <w:tcW w:w="4398" w:type="dxa"/>
            <w:gridSpan w:val="4"/>
            <w:shd w:val="clear" w:color="auto" w:fill="auto"/>
          </w:tcPr>
          <w:p w14:paraId="6937840B" w14:textId="77777777" w:rsidR="000F419E" w:rsidRPr="00FD3F84" w:rsidRDefault="000F419E" w:rsidP="00E3161E">
            <w:pPr>
              <w:pStyle w:val="Sadrajitablice"/>
              <w:snapToGrid w:val="0"/>
              <w:rPr>
                <w:rFonts w:asciiTheme="minorHAnsi" w:hAnsiTheme="minorHAnsi" w:cs="Verdana"/>
                <w:sz w:val="22"/>
                <w:szCs w:val="22"/>
              </w:rPr>
            </w:pPr>
          </w:p>
        </w:tc>
      </w:tr>
      <w:tr w:rsidR="00270DD4" w:rsidRPr="00FD3F84"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7</w:t>
            </w:r>
            <w:r w:rsidR="00270DD4" w:rsidRPr="00FD3F84">
              <w:rPr>
                <w:rFonts w:asciiTheme="minorHAnsi" w:hAnsiTheme="minorHAnsi" w:cs="Verdana"/>
                <w:sz w:val="22"/>
                <w:szCs w:val="22"/>
              </w:rPr>
              <w:t>.</w:t>
            </w:r>
          </w:p>
        </w:tc>
        <w:tc>
          <w:tcPr>
            <w:tcW w:w="4954" w:type="dxa"/>
            <w:shd w:val="clear" w:color="auto" w:fill="DAF2FA"/>
          </w:tcPr>
          <w:p w14:paraId="2BD2A56F" w14:textId="637BD89E" w:rsidR="00270DD4" w:rsidRPr="00FD3F84" w:rsidRDefault="00270DD4" w:rsidP="00E3161E">
            <w:pPr>
              <w:rPr>
                <w:rFonts w:asciiTheme="minorHAnsi" w:hAnsiTheme="minorHAnsi"/>
                <w:sz w:val="22"/>
                <w:szCs w:val="22"/>
              </w:rPr>
            </w:pPr>
            <w:r w:rsidRPr="00FD3F84">
              <w:rPr>
                <w:rFonts w:asciiTheme="minorHAnsi" w:hAnsiTheme="minorHAnsi"/>
                <w:sz w:val="22"/>
                <w:szCs w:val="22"/>
              </w:rPr>
              <w:t>Datum do kada je osoba ovlaštena za zastupanje</w:t>
            </w:r>
            <w:r w:rsidR="00DC6D35">
              <w:rPr>
                <w:rFonts w:asciiTheme="minorHAnsi" w:hAnsiTheme="minorHAnsi"/>
                <w:sz w:val="22"/>
                <w:szCs w:val="22"/>
              </w:rPr>
              <w:t xml:space="preserve"> </w:t>
            </w:r>
            <w:r w:rsidR="00493AEC">
              <w:rPr>
                <w:rFonts w:asciiTheme="minorHAnsi" w:hAnsiTheme="minorHAnsi"/>
                <w:sz w:val="22"/>
                <w:szCs w:val="22"/>
              </w:rPr>
              <w:t>organizacije</w:t>
            </w:r>
            <w:r w:rsidRPr="00FD3F84">
              <w:rPr>
                <w:rFonts w:asciiTheme="minorHAnsi" w:hAnsiTheme="minorHAnsi"/>
                <w:sz w:val="22"/>
                <w:szCs w:val="22"/>
              </w:rPr>
              <w:t xml:space="preserve"> u mandatu</w:t>
            </w:r>
          </w:p>
        </w:tc>
        <w:tc>
          <w:tcPr>
            <w:tcW w:w="4398" w:type="dxa"/>
            <w:gridSpan w:val="4"/>
            <w:shd w:val="clear" w:color="auto" w:fill="auto"/>
          </w:tcPr>
          <w:p w14:paraId="4B2165E5" w14:textId="77777777" w:rsidR="00270DD4" w:rsidRPr="00FD3F84" w:rsidRDefault="00270DD4" w:rsidP="00E3161E">
            <w:pPr>
              <w:pStyle w:val="Sadrajitablice"/>
              <w:snapToGrid w:val="0"/>
              <w:rPr>
                <w:rFonts w:asciiTheme="minorHAnsi" w:hAnsiTheme="minorHAnsi" w:cs="Verdana"/>
                <w:sz w:val="22"/>
                <w:szCs w:val="22"/>
              </w:rPr>
            </w:pPr>
          </w:p>
        </w:tc>
      </w:tr>
      <w:tr w:rsidR="000F419E" w:rsidRPr="00FD3F84"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lastRenderedPageBreak/>
              <w:t>8</w:t>
            </w:r>
            <w:r w:rsidR="000F419E" w:rsidRPr="00FD3F84">
              <w:rPr>
                <w:rFonts w:asciiTheme="minorHAnsi" w:hAnsiTheme="minorHAnsi" w:cs="Verdana"/>
                <w:sz w:val="22"/>
                <w:szCs w:val="22"/>
              </w:rPr>
              <w:t>.</w:t>
            </w:r>
          </w:p>
        </w:tc>
        <w:tc>
          <w:tcPr>
            <w:tcW w:w="4954" w:type="dxa"/>
            <w:shd w:val="clear" w:color="auto" w:fill="DAF2FA"/>
          </w:tcPr>
          <w:p w14:paraId="1CD0C9C1" w14:textId="36BFD2B9" w:rsidR="000F419E" w:rsidRPr="00FD3F84" w:rsidRDefault="000F419E" w:rsidP="0042376A">
            <w:pPr>
              <w:rPr>
                <w:rFonts w:asciiTheme="minorHAnsi" w:hAnsiTheme="minorHAnsi"/>
                <w:sz w:val="22"/>
                <w:szCs w:val="22"/>
              </w:rPr>
            </w:pPr>
            <w:r w:rsidRPr="00FD3F84">
              <w:rPr>
                <w:rFonts w:asciiTheme="minorHAnsi" w:hAnsiTheme="minorHAnsi"/>
                <w:sz w:val="22"/>
                <w:szCs w:val="22"/>
              </w:rPr>
              <w:t xml:space="preserve">Ime i prezime kontakt osobe </w:t>
            </w:r>
          </w:p>
        </w:tc>
        <w:tc>
          <w:tcPr>
            <w:tcW w:w="4398" w:type="dxa"/>
            <w:gridSpan w:val="4"/>
            <w:shd w:val="clear" w:color="auto" w:fill="auto"/>
          </w:tcPr>
          <w:p w14:paraId="10D8B946"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FD3F84" w:rsidRDefault="000D670A" w:rsidP="00E3161E">
            <w:pPr>
              <w:pStyle w:val="Sadrajitablice"/>
              <w:snapToGrid w:val="0"/>
              <w:jc w:val="center"/>
              <w:rPr>
                <w:rFonts w:asciiTheme="minorHAnsi" w:hAnsiTheme="minorHAnsi" w:cs="Verdana"/>
                <w:sz w:val="22"/>
                <w:szCs w:val="22"/>
              </w:rPr>
            </w:pPr>
            <w:r>
              <w:rPr>
                <w:rFonts w:asciiTheme="minorHAnsi" w:hAnsiTheme="minorHAnsi" w:cs="Verdana"/>
                <w:sz w:val="22"/>
                <w:szCs w:val="22"/>
              </w:rPr>
              <w:t>9</w:t>
            </w:r>
            <w:r w:rsidR="00270DD4" w:rsidRPr="00FD3F84">
              <w:rPr>
                <w:rFonts w:asciiTheme="minorHAnsi" w:hAnsiTheme="minorHAnsi" w:cs="Verdana"/>
                <w:sz w:val="22"/>
                <w:szCs w:val="22"/>
              </w:rPr>
              <w:t>.</w:t>
            </w:r>
          </w:p>
        </w:tc>
        <w:tc>
          <w:tcPr>
            <w:tcW w:w="4954" w:type="dxa"/>
            <w:shd w:val="clear" w:color="auto" w:fill="DAF2FA"/>
          </w:tcPr>
          <w:p w14:paraId="35B9E284" w14:textId="067B5EAA" w:rsidR="000F419E" w:rsidRPr="00FD3F84" w:rsidRDefault="000F419E" w:rsidP="00E3161E">
            <w:pPr>
              <w:rPr>
                <w:rFonts w:asciiTheme="minorHAnsi" w:hAnsiTheme="minorHAnsi"/>
                <w:sz w:val="22"/>
                <w:szCs w:val="22"/>
              </w:rPr>
            </w:pPr>
            <w:r w:rsidRPr="00FD3F84">
              <w:rPr>
                <w:rFonts w:asciiTheme="minorHAnsi" w:hAnsiTheme="minorHAnsi"/>
                <w:sz w:val="22"/>
                <w:szCs w:val="22"/>
              </w:rPr>
              <w:t>Telefon</w:t>
            </w:r>
            <w:r w:rsidR="00672407">
              <w:rPr>
                <w:rFonts w:asciiTheme="minorHAnsi" w:hAnsiTheme="minorHAnsi"/>
                <w:sz w:val="22"/>
                <w:szCs w:val="22"/>
              </w:rPr>
              <w:t>/Mobitel</w:t>
            </w:r>
          </w:p>
        </w:tc>
        <w:tc>
          <w:tcPr>
            <w:tcW w:w="4398" w:type="dxa"/>
            <w:gridSpan w:val="4"/>
            <w:shd w:val="clear" w:color="auto" w:fill="auto"/>
          </w:tcPr>
          <w:p w14:paraId="3733A0D2"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0</w:t>
            </w:r>
            <w:r w:rsidR="000F419E" w:rsidRPr="00FD3F84">
              <w:rPr>
                <w:rFonts w:asciiTheme="minorHAnsi" w:hAnsiTheme="minorHAnsi" w:cs="Verdana"/>
                <w:sz w:val="22"/>
                <w:szCs w:val="22"/>
              </w:rPr>
              <w:t>.</w:t>
            </w:r>
          </w:p>
        </w:tc>
        <w:tc>
          <w:tcPr>
            <w:tcW w:w="4954" w:type="dxa"/>
            <w:shd w:val="clear" w:color="auto" w:fill="DAF2FA"/>
          </w:tcPr>
          <w:p w14:paraId="20DD77A2" w14:textId="77777777" w:rsidR="000F419E" w:rsidRPr="00FD3F84" w:rsidRDefault="000F419E" w:rsidP="00E3161E">
            <w:pPr>
              <w:rPr>
                <w:rFonts w:asciiTheme="minorHAnsi" w:hAnsiTheme="minorHAnsi"/>
                <w:sz w:val="22"/>
                <w:szCs w:val="22"/>
              </w:rPr>
            </w:pPr>
            <w:r w:rsidRPr="00FD3F84">
              <w:rPr>
                <w:rFonts w:asciiTheme="minorHAnsi" w:hAnsiTheme="minorHAnsi"/>
                <w:sz w:val="22"/>
                <w:szCs w:val="22"/>
              </w:rPr>
              <w:t>Kontakt adresa e-pošte</w:t>
            </w:r>
          </w:p>
        </w:tc>
        <w:tc>
          <w:tcPr>
            <w:tcW w:w="4398" w:type="dxa"/>
            <w:gridSpan w:val="4"/>
            <w:shd w:val="clear" w:color="auto" w:fill="auto"/>
          </w:tcPr>
          <w:p w14:paraId="6B435013"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1</w:t>
            </w:r>
            <w:r w:rsidR="000F419E" w:rsidRPr="00FD3F84">
              <w:rPr>
                <w:rFonts w:asciiTheme="minorHAnsi" w:hAnsiTheme="minorHAnsi" w:cs="Verdana"/>
                <w:sz w:val="22"/>
                <w:szCs w:val="22"/>
              </w:rPr>
              <w:t>.</w:t>
            </w:r>
          </w:p>
        </w:tc>
        <w:tc>
          <w:tcPr>
            <w:tcW w:w="4954" w:type="dxa"/>
            <w:shd w:val="clear" w:color="auto" w:fill="DAF2FA"/>
          </w:tcPr>
          <w:p w14:paraId="6DD19E7F" w14:textId="7FCD0416" w:rsidR="000F419E" w:rsidRPr="00FD3F84" w:rsidRDefault="00672407" w:rsidP="00E3161E">
            <w:pPr>
              <w:rPr>
                <w:rFonts w:asciiTheme="minorHAnsi" w:hAnsiTheme="minorHAnsi"/>
                <w:i/>
                <w:sz w:val="22"/>
                <w:szCs w:val="22"/>
              </w:rPr>
            </w:pPr>
            <w:r>
              <w:rPr>
                <w:rFonts w:asciiTheme="minorHAnsi" w:hAnsiTheme="minorHAnsi"/>
                <w:sz w:val="22"/>
                <w:szCs w:val="22"/>
              </w:rPr>
              <w:t>Mrežna</w:t>
            </w:r>
            <w:r w:rsidRPr="00FD3F84">
              <w:rPr>
                <w:rFonts w:asciiTheme="minorHAnsi" w:hAnsiTheme="minorHAnsi"/>
                <w:sz w:val="22"/>
                <w:szCs w:val="22"/>
              </w:rPr>
              <w:t xml:space="preserve"> </w:t>
            </w:r>
            <w:r w:rsidR="000F419E" w:rsidRPr="00FD3F84">
              <w:rPr>
                <w:rFonts w:asciiTheme="minorHAnsi" w:hAnsiTheme="minorHAnsi"/>
                <w:sz w:val="22"/>
                <w:szCs w:val="22"/>
              </w:rPr>
              <w:t>stranica</w:t>
            </w:r>
            <w:r w:rsidR="003E63DD" w:rsidRPr="00FD3F84">
              <w:rPr>
                <w:rFonts w:asciiTheme="minorHAnsi" w:hAnsiTheme="minorHAnsi"/>
                <w:sz w:val="22"/>
                <w:szCs w:val="22"/>
              </w:rPr>
              <w:t xml:space="preserve"> </w:t>
            </w:r>
            <w:r w:rsidR="003E63DD" w:rsidRPr="00FD3F84">
              <w:rPr>
                <w:rFonts w:asciiTheme="minorHAnsi" w:hAnsiTheme="minorHAnsi"/>
                <w:i/>
                <w:sz w:val="22"/>
                <w:szCs w:val="22"/>
              </w:rPr>
              <w:t>(ako je primjenjivo)</w:t>
            </w:r>
          </w:p>
        </w:tc>
        <w:tc>
          <w:tcPr>
            <w:tcW w:w="4398" w:type="dxa"/>
            <w:gridSpan w:val="4"/>
            <w:shd w:val="clear" w:color="auto" w:fill="auto"/>
          </w:tcPr>
          <w:p w14:paraId="1DBA64E7" w14:textId="77777777" w:rsidR="000F419E" w:rsidRPr="00FD3F84" w:rsidRDefault="000F419E" w:rsidP="00E3161E">
            <w:pPr>
              <w:pStyle w:val="Sadrajitablice"/>
              <w:snapToGrid w:val="0"/>
              <w:rPr>
                <w:rFonts w:asciiTheme="minorHAnsi" w:hAnsiTheme="minorHAnsi" w:cs="Verdana"/>
                <w:sz w:val="22"/>
                <w:szCs w:val="22"/>
              </w:rPr>
            </w:pPr>
          </w:p>
        </w:tc>
      </w:tr>
      <w:tr w:rsidR="000F419E" w:rsidRPr="00FD3F84"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2</w:t>
            </w:r>
            <w:r w:rsidR="000F419E" w:rsidRPr="00FD3F84">
              <w:rPr>
                <w:rFonts w:asciiTheme="minorHAnsi" w:hAnsiTheme="minorHAnsi" w:cs="Verdana"/>
                <w:sz w:val="22"/>
                <w:szCs w:val="22"/>
              </w:rPr>
              <w:t>.</w:t>
            </w:r>
          </w:p>
        </w:tc>
        <w:tc>
          <w:tcPr>
            <w:tcW w:w="4954" w:type="dxa"/>
            <w:shd w:val="clear" w:color="auto" w:fill="DAF2FA"/>
            <w:vAlign w:val="center"/>
          </w:tcPr>
          <w:p w14:paraId="65714BA4" w14:textId="77777777" w:rsidR="000F419E" w:rsidRPr="00FD3F84" w:rsidRDefault="000F419E" w:rsidP="00E3161E">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Broj zaposlenih na dan prijave projekta </w:t>
            </w:r>
            <w:r w:rsidRPr="00FD3F84">
              <w:rPr>
                <w:rFonts w:asciiTheme="minorHAnsi" w:eastAsia="Arial Unicode MS" w:hAnsiTheme="minorHAnsi" w:cs="Arial"/>
                <w:i/>
                <w:sz w:val="16"/>
                <w:szCs w:val="16"/>
              </w:rPr>
              <w:t>(</w:t>
            </w:r>
            <w:r w:rsidRPr="00FD3F84">
              <w:rPr>
                <w:rFonts w:asciiTheme="minorHAnsi" w:eastAsia="Arial Unicode MS" w:hAnsiTheme="minorHAnsi" w:cs="Arial"/>
                <w:i/>
                <w:sz w:val="22"/>
                <w:szCs w:val="22"/>
              </w:rPr>
              <w:t>upisati broj)</w:t>
            </w:r>
          </w:p>
        </w:tc>
        <w:tc>
          <w:tcPr>
            <w:tcW w:w="1421" w:type="dxa"/>
            <w:shd w:val="clear" w:color="auto" w:fill="DAF2FA"/>
          </w:tcPr>
          <w:p w14:paraId="466FB46F" w14:textId="77777777" w:rsidR="000F419E" w:rsidRPr="00FD3F84" w:rsidRDefault="000F419E"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na neodređeno</w:t>
            </w:r>
          </w:p>
        </w:tc>
        <w:tc>
          <w:tcPr>
            <w:tcW w:w="709" w:type="dxa"/>
            <w:shd w:val="clear" w:color="auto" w:fill="auto"/>
          </w:tcPr>
          <w:p w14:paraId="4669E8B4" w14:textId="77777777" w:rsidR="000F419E" w:rsidRPr="00FD3F84" w:rsidRDefault="000F419E" w:rsidP="00E3161E">
            <w:pPr>
              <w:pStyle w:val="Sadrajitablice"/>
              <w:snapToGrid w:val="0"/>
              <w:rPr>
                <w:rFonts w:asciiTheme="minorHAnsi" w:hAnsiTheme="minorHAnsi" w:cs="Verdana"/>
                <w:sz w:val="22"/>
                <w:szCs w:val="22"/>
              </w:rPr>
            </w:pPr>
          </w:p>
        </w:tc>
        <w:tc>
          <w:tcPr>
            <w:tcW w:w="1276" w:type="dxa"/>
            <w:shd w:val="clear" w:color="auto" w:fill="DAF2FA"/>
            <w:vAlign w:val="center"/>
          </w:tcPr>
          <w:p w14:paraId="7625B762" w14:textId="36E33FC3" w:rsidR="000F419E" w:rsidRPr="005B5832" w:rsidRDefault="005B5832" w:rsidP="005B5832">
            <w:pPr>
              <w:pStyle w:val="Sadrajitablice"/>
              <w:snapToGrid w:val="0"/>
              <w:jc w:val="center"/>
              <w:rPr>
                <w:rFonts w:asciiTheme="minorHAnsi" w:hAnsiTheme="minorHAnsi" w:cs="Verdana"/>
                <w:sz w:val="22"/>
                <w:szCs w:val="22"/>
              </w:rPr>
            </w:pPr>
            <w:r>
              <w:rPr>
                <w:rFonts w:asciiTheme="minorHAnsi" w:hAnsiTheme="minorHAnsi" w:cs="Verdana"/>
                <w:sz w:val="22"/>
                <w:szCs w:val="22"/>
              </w:rPr>
              <w:t>na određeno</w:t>
            </w:r>
          </w:p>
        </w:tc>
        <w:tc>
          <w:tcPr>
            <w:tcW w:w="992" w:type="dxa"/>
            <w:shd w:val="clear" w:color="auto" w:fill="auto"/>
          </w:tcPr>
          <w:p w14:paraId="1FF9238A" w14:textId="77777777" w:rsidR="000F419E" w:rsidRPr="00FD3F84" w:rsidRDefault="000F419E" w:rsidP="00E3161E">
            <w:pPr>
              <w:pStyle w:val="Sadrajitablice"/>
              <w:snapToGrid w:val="0"/>
              <w:rPr>
                <w:rFonts w:asciiTheme="minorHAnsi" w:hAnsiTheme="minorHAnsi" w:cs="Verdana"/>
                <w:sz w:val="22"/>
                <w:szCs w:val="22"/>
              </w:rPr>
            </w:pPr>
          </w:p>
        </w:tc>
      </w:tr>
      <w:tr w:rsidR="00270DD4" w:rsidRPr="00FD3F84"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FD3F84" w:rsidRDefault="0071381E" w:rsidP="00270DD4">
            <w:pPr>
              <w:pStyle w:val="Sadrajitablice"/>
              <w:snapToGrid w:val="0"/>
              <w:jc w:val="center"/>
              <w:rPr>
                <w:rFonts w:asciiTheme="minorHAnsi" w:hAnsiTheme="minorHAnsi" w:cs="Verdana"/>
                <w:sz w:val="22"/>
                <w:szCs w:val="22"/>
              </w:rPr>
            </w:pPr>
            <w:r>
              <w:rPr>
                <w:rFonts w:asciiTheme="minorHAnsi" w:hAnsiTheme="minorHAnsi" w:cs="Verdana"/>
                <w:sz w:val="22"/>
                <w:szCs w:val="22"/>
              </w:rPr>
              <w:t>13</w:t>
            </w:r>
            <w:r w:rsidR="00270DD4" w:rsidRPr="00FD3F84">
              <w:rPr>
                <w:rFonts w:asciiTheme="minorHAnsi" w:hAnsiTheme="minorHAnsi" w:cs="Verdana"/>
                <w:sz w:val="22"/>
                <w:szCs w:val="22"/>
              </w:rPr>
              <w:t>.</w:t>
            </w:r>
          </w:p>
        </w:tc>
        <w:tc>
          <w:tcPr>
            <w:tcW w:w="4954" w:type="dxa"/>
            <w:shd w:val="clear" w:color="auto" w:fill="DAF2FA"/>
          </w:tcPr>
          <w:p w14:paraId="2BE871BD" w14:textId="7A7C48C6" w:rsidR="00270DD4" w:rsidRPr="00FD3F84" w:rsidRDefault="00270DD4" w:rsidP="00CA7D72">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 xml:space="preserve">Broj honorarnih suradnika angažiranih na ugovor o djelu </w:t>
            </w:r>
            <w:r w:rsidR="001230EE" w:rsidRPr="001230EE">
              <w:rPr>
                <w:rFonts w:asciiTheme="minorHAnsi" w:eastAsia="Arial Unicode MS" w:hAnsiTheme="minorHAnsi" w:cs="Arial"/>
                <w:sz w:val="22"/>
                <w:szCs w:val="22"/>
              </w:rPr>
              <w:t>u</w:t>
            </w:r>
            <w:r w:rsidR="0071381E">
              <w:rPr>
                <w:rFonts w:asciiTheme="minorHAnsi" w:eastAsia="Arial Unicode MS" w:hAnsiTheme="minorHAnsi" w:cs="Arial"/>
                <w:sz w:val="22"/>
                <w:szCs w:val="22"/>
              </w:rPr>
              <w:t xml:space="preserve"> </w:t>
            </w:r>
            <w:r w:rsidR="005C58E3" w:rsidRPr="00635488">
              <w:rPr>
                <w:rFonts w:asciiTheme="minorHAnsi" w:eastAsia="Arial Unicode MS" w:hAnsiTheme="minorHAnsi" w:cs="Arial"/>
                <w:sz w:val="22"/>
                <w:szCs w:val="22"/>
              </w:rPr>
              <w:t>2024</w:t>
            </w:r>
            <w:r w:rsidR="0071381E" w:rsidRPr="00635488">
              <w:rPr>
                <w:rFonts w:asciiTheme="minorHAnsi" w:eastAsia="Arial Unicode MS" w:hAnsiTheme="minorHAnsi" w:cs="Arial"/>
                <w:sz w:val="22"/>
                <w:szCs w:val="22"/>
              </w:rPr>
              <w:t>.</w:t>
            </w:r>
            <w:r w:rsidR="001230EE" w:rsidRPr="00635488">
              <w:rPr>
                <w:rFonts w:asciiTheme="minorHAnsi" w:eastAsia="Arial Unicode MS" w:hAnsiTheme="minorHAnsi" w:cs="Arial"/>
                <w:sz w:val="22"/>
                <w:szCs w:val="22"/>
              </w:rPr>
              <w:t xml:space="preserve"> godini</w:t>
            </w:r>
            <w:r w:rsidR="00597DF4">
              <w:rPr>
                <w:rFonts w:asciiTheme="minorHAnsi" w:eastAsia="Arial Unicode MS" w:hAnsiTheme="minorHAnsi" w:cs="Arial"/>
                <w:sz w:val="22"/>
                <w:szCs w:val="22"/>
              </w:rPr>
              <w:t xml:space="preserve"> </w:t>
            </w:r>
            <w:r w:rsidR="001230EE" w:rsidRPr="001230EE">
              <w:rPr>
                <w:rFonts w:asciiTheme="minorHAnsi" w:eastAsia="Arial Unicode MS" w:hAnsiTheme="minorHAnsi" w:cs="Arial"/>
                <w:sz w:val="22"/>
                <w:szCs w:val="22"/>
              </w:rPr>
              <w:t xml:space="preserve"> </w:t>
            </w:r>
            <w:r w:rsidR="00B040D9" w:rsidRPr="00FD3F84">
              <w:rPr>
                <w:rFonts w:asciiTheme="minorHAnsi" w:eastAsia="Arial Unicode MS" w:hAnsiTheme="minorHAnsi" w:cs="Arial"/>
                <w:i/>
                <w:sz w:val="16"/>
                <w:szCs w:val="16"/>
              </w:rPr>
              <w:t>(</w:t>
            </w:r>
            <w:r w:rsidR="00B040D9" w:rsidRPr="00FD3F84">
              <w:rPr>
                <w:rFonts w:asciiTheme="minorHAnsi" w:eastAsia="Arial Unicode MS" w:hAnsiTheme="minorHAnsi" w:cs="Arial"/>
                <w:i/>
                <w:sz w:val="22"/>
                <w:szCs w:val="22"/>
              </w:rPr>
              <w:t>upisati broj)</w:t>
            </w:r>
          </w:p>
        </w:tc>
        <w:tc>
          <w:tcPr>
            <w:tcW w:w="4398" w:type="dxa"/>
            <w:gridSpan w:val="4"/>
            <w:shd w:val="clear" w:color="auto" w:fill="auto"/>
            <w:vAlign w:val="center"/>
          </w:tcPr>
          <w:p w14:paraId="0F60287E" w14:textId="77777777" w:rsidR="00270DD4" w:rsidRPr="00FD3F84" w:rsidRDefault="00270DD4" w:rsidP="00270DD4">
            <w:pPr>
              <w:snapToGrid w:val="0"/>
              <w:rPr>
                <w:rFonts w:asciiTheme="minorHAnsi" w:eastAsia="Arial Unicode MS" w:hAnsiTheme="minorHAnsi" w:cs="Arial"/>
                <w:sz w:val="22"/>
                <w:szCs w:val="22"/>
              </w:rPr>
            </w:pPr>
          </w:p>
        </w:tc>
      </w:tr>
      <w:tr w:rsidR="00AF07B4" w:rsidRPr="00FD3F84"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FD3F84" w:rsidRDefault="0071381E" w:rsidP="00270DD4">
            <w:pPr>
              <w:pStyle w:val="Sadrajitablice"/>
              <w:snapToGrid w:val="0"/>
              <w:jc w:val="center"/>
              <w:rPr>
                <w:rFonts w:asciiTheme="minorHAnsi" w:hAnsiTheme="minorHAnsi" w:cs="Verdana"/>
                <w:sz w:val="22"/>
                <w:szCs w:val="22"/>
              </w:rPr>
            </w:pPr>
            <w:r>
              <w:rPr>
                <w:rFonts w:asciiTheme="minorHAnsi" w:hAnsiTheme="minorHAnsi" w:cs="Verdana"/>
                <w:sz w:val="22"/>
                <w:szCs w:val="22"/>
              </w:rPr>
              <w:t>14</w:t>
            </w:r>
            <w:r w:rsidR="00AF07B4" w:rsidRPr="00FD3F84">
              <w:rPr>
                <w:rFonts w:asciiTheme="minorHAnsi" w:hAnsiTheme="minorHAnsi" w:cs="Verdana"/>
                <w:sz w:val="22"/>
                <w:szCs w:val="22"/>
              </w:rPr>
              <w:t>.</w:t>
            </w:r>
          </w:p>
        </w:tc>
        <w:tc>
          <w:tcPr>
            <w:tcW w:w="9352" w:type="dxa"/>
            <w:gridSpan w:val="5"/>
            <w:shd w:val="clear" w:color="auto" w:fill="DAF2FA"/>
            <w:vAlign w:val="center"/>
          </w:tcPr>
          <w:p w14:paraId="746C872D" w14:textId="22AEBF63" w:rsidR="00AF07B4" w:rsidRPr="00FD3F84" w:rsidRDefault="00AF07B4" w:rsidP="00266EBB">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Udio volonterskog</w:t>
            </w:r>
            <w:r w:rsidR="00B86E9C">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rada u organizaciji</w:t>
            </w:r>
            <w:r w:rsidR="0071381E">
              <w:rPr>
                <w:rFonts w:asciiTheme="minorHAnsi" w:eastAsia="Arial Unicode MS" w:hAnsiTheme="minorHAnsi" w:cs="Arial"/>
                <w:sz w:val="22"/>
                <w:szCs w:val="22"/>
              </w:rPr>
              <w:t xml:space="preserve"> </w:t>
            </w:r>
          </w:p>
        </w:tc>
      </w:tr>
      <w:tr w:rsidR="00270DD4" w:rsidRPr="00FD3F84"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FD3F84" w:rsidRDefault="00270DD4" w:rsidP="00270DD4">
            <w:pPr>
              <w:pStyle w:val="Sadrajitablice"/>
              <w:snapToGrid w:val="0"/>
              <w:jc w:val="center"/>
              <w:rPr>
                <w:rFonts w:asciiTheme="minorHAnsi" w:hAnsiTheme="minorHAnsi" w:cs="Verdana"/>
                <w:sz w:val="22"/>
                <w:szCs w:val="22"/>
              </w:rPr>
            </w:pPr>
          </w:p>
        </w:tc>
        <w:tc>
          <w:tcPr>
            <w:tcW w:w="4954" w:type="dxa"/>
            <w:shd w:val="clear" w:color="auto" w:fill="DAF2FA"/>
            <w:vAlign w:val="center"/>
          </w:tcPr>
          <w:p w14:paraId="0CF19DFA" w14:textId="1E0107D1" w:rsidR="00270DD4" w:rsidRPr="00FD3F84" w:rsidRDefault="00AA531B" w:rsidP="001230EE">
            <w:pPr>
              <w:numPr>
                <w:ilvl w:val="0"/>
                <w:numId w:val="14"/>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270DD4" w:rsidRPr="00FD3F84">
              <w:rPr>
                <w:rFonts w:asciiTheme="minorHAnsi" w:eastAsia="Arial Unicode MS" w:hAnsiTheme="minorHAnsi" w:cs="Arial"/>
                <w:sz w:val="22"/>
                <w:szCs w:val="22"/>
              </w:rPr>
              <w:t xml:space="preserve">roj osoba koje </w:t>
            </w:r>
            <w:r w:rsidR="00CA7D72">
              <w:rPr>
                <w:rFonts w:asciiTheme="minorHAnsi" w:eastAsia="Arial Unicode MS" w:hAnsiTheme="minorHAnsi" w:cs="Arial"/>
                <w:sz w:val="22"/>
                <w:szCs w:val="22"/>
              </w:rPr>
              <w:t>su volontirale</w:t>
            </w:r>
            <w:r w:rsidR="00270DD4" w:rsidRPr="00FD3F84">
              <w:rPr>
                <w:rFonts w:asciiTheme="minorHAnsi" w:eastAsia="Arial Unicode MS" w:hAnsiTheme="minorHAnsi" w:cs="Arial"/>
                <w:sz w:val="22"/>
                <w:szCs w:val="22"/>
              </w:rPr>
              <w:t xml:space="preserve"> </w:t>
            </w:r>
            <w:r w:rsidR="001230EE" w:rsidRPr="001230EE">
              <w:rPr>
                <w:rFonts w:asciiTheme="minorHAnsi" w:eastAsia="Arial Unicode MS" w:hAnsiTheme="minorHAnsi" w:cs="Arial"/>
                <w:sz w:val="22"/>
                <w:szCs w:val="22"/>
              </w:rPr>
              <w:t xml:space="preserve">u </w:t>
            </w:r>
            <w:r w:rsidR="004F32A1">
              <w:rPr>
                <w:rFonts w:asciiTheme="minorHAnsi" w:eastAsia="Arial Unicode MS" w:hAnsiTheme="minorHAnsi" w:cs="Arial"/>
                <w:sz w:val="22"/>
                <w:szCs w:val="22"/>
              </w:rPr>
              <w:t xml:space="preserve">2024. </w:t>
            </w:r>
            <w:r w:rsidR="001230EE" w:rsidRPr="001230EE">
              <w:rPr>
                <w:rFonts w:asciiTheme="minorHAnsi" w:eastAsia="Arial Unicode MS" w:hAnsiTheme="minorHAnsi" w:cs="Arial"/>
                <w:sz w:val="22"/>
                <w:szCs w:val="22"/>
              </w:rPr>
              <w:t xml:space="preserve">godini  </w:t>
            </w:r>
            <w:r w:rsidR="00050CBD" w:rsidRPr="00FD3F84">
              <w:rPr>
                <w:rFonts w:asciiTheme="minorHAnsi" w:eastAsia="Arial Unicode MS" w:hAnsiTheme="minorHAnsi" w:cs="Arial"/>
                <w:i/>
                <w:sz w:val="16"/>
                <w:szCs w:val="16"/>
              </w:rPr>
              <w:t>(</w:t>
            </w:r>
            <w:r w:rsidR="00050CBD" w:rsidRPr="00FD3F84">
              <w:rPr>
                <w:rFonts w:asciiTheme="minorHAnsi" w:eastAsia="Arial Unicode MS" w:hAnsiTheme="minorHAnsi" w:cs="Arial"/>
                <w:i/>
                <w:sz w:val="22"/>
                <w:szCs w:val="22"/>
              </w:rPr>
              <w:t>upisati broj)</w:t>
            </w:r>
          </w:p>
        </w:tc>
        <w:tc>
          <w:tcPr>
            <w:tcW w:w="4398" w:type="dxa"/>
            <w:gridSpan w:val="4"/>
            <w:shd w:val="clear" w:color="auto" w:fill="auto"/>
          </w:tcPr>
          <w:p w14:paraId="2C463086" w14:textId="77777777" w:rsidR="00270DD4" w:rsidRPr="00FD3F84" w:rsidRDefault="00270DD4" w:rsidP="00270DD4">
            <w:pPr>
              <w:pStyle w:val="Sadrajitablice"/>
              <w:snapToGrid w:val="0"/>
              <w:rPr>
                <w:rFonts w:asciiTheme="minorHAnsi" w:hAnsiTheme="minorHAnsi" w:cs="Verdana"/>
                <w:sz w:val="22"/>
                <w:szCs w:val="22"/>
              </w:rPr>
            </w:pPr>
          </w:p>
        </w:tc>
      </w:tr>
      <w:tr w:rsidR="00270DD4" w:rsidRPr="00FD3F84"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FD3F84" w:rsidRDefault="00270DD4" w:rsidP="00270DD4">
            <w:pPr>
              <w:pStyle w:val="Sadrajitablice"/>
              <w:snapToGrid w:val="0"/>
              <w:jc w:val="center"/>
              <w:rPr>
                <w:rFonts w:asciiTheme="minorHAnsi" w:hAnsiTheme="minorHAnsi" w:cs="Verdana"/>
                <w:sz w:val="22"/>
                <w:szCs w:val="22"/>
              </w:rPr>
            </w:pPr>
          </w:p>
        </w:tc>
        <w:tc>
          <w:tcPr>
            <w:tcW w:w="4954" w:type="dxa"/>
            <w:shd w:val="clear" w:color="auto" w:fill="DAF2FA"/>
            <w:vAlign w:val="center"/>
          </w:tcPr>
          <w:p w14:paraId="693C0494" w14:textId="766663A7" w:rsidR="00270DD4" w:rsidRPr="00FD3F84" w:rsidRDefault="00AA531B" w:rsidP="004F32A1">
            <w:pPr>
              <w:numPr>
                <w:ilvl w:val="0"/>
                <w:numId w:val="14"/>
              </w:numPr>
              <w:snapToGrid w:val="0"/>
              <w:rPr>
                <w:rFonts w:asciiTheme="minorHAnsi" w:eastAsia="Arial Unicode MS" w:hAnsiTheme="minorHAnsi" w:cs="Arial"/>
                <w:sz w:val="22"/>
                <w:szCs w:val="22"/>
              </w:rPr>
            </w:pPr>
            <w:r>
              <w:rPr>
                <w:rFonts w:asciiTheme="minorHAnsi" w:eastAsia="Arial Unicode MS" w:hAnsiTheme="minorHAnsi" w:cs="Arial"/>
                <w:sz w:val="22"/>
                <w:szCs w:val="22"/>
              </w:rPr>
              <w:t>b</w:t>
            </w:r>
            <w:r w:rsidR="00270DD4" w:rsidRPr="00FD3F84">
              <w:rPr>
                <w:rFonts w:asciiTheme="minorHAnsi" w:eastAsia="Arial Unicode MS" w:hAnsiTheme="minorHAnsi" w:cs="Arial"/>
                <w:sz w:val="22"/>
                <w:szCs w:val="22"/>
              </w:rPr>
              <w:t>roj sati volonterskog</w:t>
            </w:r>
            <w:r>
              <w:rPr>
                <w:rFonts w:asciiTheme="minorHAnsi" w:eastAsia="Arial Unicode MS" w:hAnsiTheme="minorHAnsi" w:cs="Arial"/>
                <w:sz w:val="22"/>
                <w:szCs w:val="22"/>
              </w:rPr>
              <w:t>a</w:t>
            </w:r>
            <w:r w:rsidR="00270DD4" w:rsidRPr="00FD3F84">
              <w:rPr>
                <w:rFonts w:asciiTheme="minorHAnsi" w:eastAsia="Arial Unicode MS" w:hAnsiTheme="minorHAnsi" w:cs="Arial"/>
                <w:sz w:val="22"/>
                <w:szCs w:val="22"/>
              </w:rPr>
              <w:t xml:space="preserve"> rada ostvarenih </w:t>
            </w:r>
            <w:r w:rsidR="001230EE" w:rsidRPr="001230EE">
              <w:rPr>
                <w:rFonts w:asciiTheme="minorHAnsi" w:eastAsia="Arial Unicode MS" w:hAnsiTheme="minorHAnsi" w:cs="Arial"/>
                <w:sz w:val="22"/>
                <w:szCs w:val="22"/>
              </w:rPr>
              <w:t xml:space="preserve">u </w:t>
            </w:r>
            <w:r w:rsidR="004F32A1">
              <w:rPr>
                <w:rFonts w:asciiTheme="minorHAnsi" w:eastAsia="Arial Unicode MS" w:hAnsiTheme="minorHAnsi" w:cs="Arial"/>
                <w:sz w:val="22"/>
                <w:szCs w:val="22"/>
              </w:rPr>
              <w:t xml:space="preserve">2024.  </w:t>
            </w:r>
            <w:r w:rsidR="001230EE" w:rsidRPr="001230EE">
              <w:rPr>
                <w:rFonts w:asciiTheme="minorHAnsi" w:eastAsia="Arial Unicode MS" w:hAnsiTheme="minorHAnsi" w:cs="Arial"/>
                <w:sz w:val="22"/>
                <w:szCs w:val="22"/>
              </w:rPr>
              <w:t>godini</w:t>
            </w:r>
            <w:r w:rsidR="00050CBD" w:rsidRPr="00FD3F84">
              <w:rPr>
                <w:rFonts w:asciiTheme="minorHAnsi" w:eastAsia="Arial Unicode MS" w:hAnsiTheme="minorHAnsi" w:cs="Arial"/>
                <w:i/>
                <w:sz w:val="16"/>
                <w:szCs w:val="16"/>
              </w:rPr>
              <w:t>(</w:t>
            </w:r>
            <w:r w:rsidR="00050CBD" w:rsidRPr="00FD3F84">
              <w:rPr>
                <w:rFonts w:asciiTheme="minorHAnsi" w:eastAsia="Arial Unicode MS" w:hAnsiTheme="minorHAnsi" w:cs="Arial"/>
                <w:i/>
                <w:sz w:val="22"/>
                <w:szCs w:val="22"/>
              </w:rPr>
              <w:t>upisati broj)</w:t>
            </w:r>
            <w:r w:rsidR="001230EE">
              <w:rPr>
                <w:rFonts w:asciiTheme="minorHAnsi" w:eastAsia="Arial Unicode MS" w:hAnsiTheme="minorHAnsi" w:cs="Arial"/>
                <w:i/>
                <w:sz w:val="22"/>
                <w:szCs w:val="22"/>
              </w:rPr>
              <w:t xml:space="preserve"> </w:t>
            </w:r>
          </w:p>
        </w:tc>
        <w:tc>
          <w:tcPr>
            <w:tcW w:w="4398" w:type="dxa"/>
            <w:gridSpan w:val="4"/>
            <w:shd w:val="clear" w:color="auto" w:fill="auto"/>
          </w:tcPr>
          <w:p w14:paraId="3E88A318" w14:textId="77777777" w:rsidR="00270DD4" w:rsidRPr="00FD3F84" w:rsidRDefault="00270DD4" w:rsidP="00270DD4">
            <w:pPr>
              <w:pStyle w:val="Sadrajitablice"/>
              <w:snapToGrid w:val="0"/>
              <w:rPr>
                <w:rFonts w:asciiTheme="minorHAnsi" w:hAnsiTheme="minorHAnsi" w:cs="Verdana"/>
                <w:sz w:val="22"/>
                <w:szCs w:val="22"/>
              </w:rPr>
            </w:pPr>
          </w:p>
        </w:tc>
      </w:tr>
      <w:tr w:rsidR="000F419E" w:rsidRPr="00FD3F84"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FD3F84" w:rsidRDefault="00781885" w:rsidP="00E3161E">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5</w:t>
            </w:r>
            <w:r w:rsidR="000F419E" w:rsidRPr="00FD3F84">
              <w:rPr>
                <w:rFonts w:asciiTheme="minorHAnsi" w:hAnsiTheme="minorHAnsi" w:cs="Verdana"/>
                <w:sz w:val="22"/>
                <w:szCs w:val="22"/>
              </w:rPr>
              <w:t>.</w:t>
            </w:r>
          </w:p>
        </w:tc>
        <w:tc>
          <w:tcPr>
            <w:tcW w:w="4954" w:type="dxa"/>
            <w:shd w:val="clear" w:color="auto" w:fill="DAF2FA"/>
            <w:vAlign w:val="center"/>
          </w:tcPr>
          <w:p w14:paraId="1E42D87D" w14:textId="667127D3" w:rsidR="000F419E" w:rsidRPr="00FD3F84" w:rsidRDefault="000F419E" w:rsidP="00CA7D72">
            <w:pPr>
              <w:snapToGrid w:val="0"/>
              <w:rPr>
                <w:rFonts w:asciiTheme="minorHAnsi" w:eastAsia="Arial Unicode MS" w:hAnsiTheme="minorHAnsi" w:cs="Arial"/>
                <w:i/>
                <w:sz w:val="22"/>
                <w:szCs w:val="22"/>
              </w:rPr>
            </w:pPr>
            <w:r w:rsidRPr="00FD3F84">
              <w:rPr>
                <w:rFonts w:asciiTheme="minorHAnsi" w:eastAsia="Arial Unicode MS" w:hAnsiTheme="minorHAnsi" w:cs="Arial"/>
                <w:sz w:val="22"/>
                <w:szCs w:val="22"/>
              </w:rPr>
              <w:t xml:space="preserve">Ukupno ostvareni prihod </w:t>
            </w:r>
            <w:r w:rsidR="00270DD4" w:rsidRPr="00FD3F84">
              <w:rPr>
                <w:rFonts w:asciiTheme="minorHAnsi" w:eastAsia="Arial Unicode MS" w:hAnsiTheme="minorHAnsi" w:cs="Arial"/>
                <w:sz w:val="22"/>
                <w:szCs w:val="22"/>
              </w:rPr>
              <w:t xml:space="preserve">partnerske </w:t>
            </w:r>
            <w:r w:rsidRPr="00FD3F84">
              <w:rPr>
                <w:rFonts w:asciiTheme="minorHAnsi" w:eastAsia="Arial Unicode MS" w:hAnsiTheme="minorHAnsi" w:cs="Arial"/>
                <w:sz w:val="22"/>
                <w:szCs w:val="22"/>
              </w:rPr>
              <w:t xml:space="preserve">organizacije </w:t>
            </w:r>
            <w:r w:rsidR="001230EE" w:rsidRPr="001230EE">
              <w:rPr>
                <w:rFonts w:asciiTheme="minorHAnsi" w:eastAsia="Arial Unicode MS" w:hAnsiTheme="minorHAnsi" w:cs="Arial"/>
                <w:sz w:val="22"/>
                <w:szCs w:val="22"/>
              </w:rPr>
              <w:t xml:space="preserve">u </w:t>
            </w:r>
            <w:r w:rsidR="004F32A1">
              <w:rPr>
                <w:rFonts w:asciiTheme="minorHAnsi" w:eastAsia="Arial Unicode MS" w:hAnsiTheme="minorHAnsi" w:cs="Arial"/>
                <w:sz w:val="22"/>
                <w:szCs w:val="22"/>
              </w:rPr>
              <w:t>2024. godini</w:t>
            </w:r>
            <w:r w:rsidR="001230EE" w:rsidRPr="001230EE">
              <w:rPr>
                <w:rFonts w:asciiTheme="minorHAnsi" w:eastAsia="Arial Unicode MS" w:hAnsiTheme="minorHAnsi" w:cs="Arial"/>
                <w:sz w:val="22"/>
                <w:szCs w:val="22"/>
              </w:rPr>
              <w:t xml:space="preserve"> </w:t>
            </w:r>
            <w:r w:rsidR="003E63DD" w:rsidRPr="00CA7D72">
              <w:rPr>
                <w:rFonts w:asciiTheme="minorHAnsi" w:eastAsia="Arial Unicode MS" w:hAnsiTheme="minorHAnsi" w:cs="Arial"/>
                <w:sz w:val="22"/>
                <w:szCs w:val="22"/>
              </w:rPr>
              <w:t>obavljanjem redovnih i gospodarskih djelatnosti i prihoda temeljem posebnih propisa</w:t>
            </w:r>
            <w:r w:rsidR="003E63DD" w:rsidRPr="00FD3F84">
              <w:rPr>
                <w:rFonts w:asciiTheme="minorHAnsi" w:eastAsia="Arial Unicode MS" w:hAnsiTheme="minorHAnsi" w:cs="Arial"/>
                <w:i/>
                <w:sz w:val="22"/>
                <w:szCs w:val="22"/>
              </w:rPr>
              <w:t xml:space="preserve"> </w:t>
            </w:r>
            <w:r w:rsidRPr="00FD3F84">
              <w:rPr>
                <w:rFonts w:asciiTheme="minorHAnsi" w:eastAsia="Arial Unicode MS" w:hAnsiTheme="minorHAnsi" w:cs="Arial"/>
                <w:i/>
                <w:sz w:val="22"/>
                <w:szCs w:val="22"/>
              </w:rPr>
              <w:t>(upišite iznos</w:t>
            </w:r>
            <w:r w:rsidR="006117B8">
              <w:rPr>
                <w:rFonts w:asciiTheme="minorHAnsi" w:eastAsia="Arial Unicode MS" w:hAnsiTheme="minorHAnsi" w:cs="Arial"/>
                <w:i/>
                <w:sz w:val="22"/>
                <w:szCs w:val="22"/>
              </w:rPr>
              <w:t xml:space="preserve"> u EUR</w:t>
            </w:r>
            <w:r w:rsidR="00076E97" w:rsidRPr="00FD3F84">
              <w:rPr>
                <w:rFonts w:asciiTheme="minorHAnsi" w:eastAsia="Arial Unicode MS" w:hAnsiTheme="minorHAnsi" w:cs="Arial"/>
                <w:i/>
                <w:sz w:val="22"/>
                <w:szCs w:val="22"/>
              </w:rPr>
              <w:t>)</w:t>
            </w:r>
          </w:p>
        </w:tc>
        <w:tc>
          <w:tcPr>
            <w:tcW w:w="4398" w:type="dxa"/>
            <w:gridSpan w:val="4"/>
            <w:shd w:val="clear" w:color="auto" w:fill="FFFFFF" w:themeFill="background1"/>
          </w:tcPr>
          <w:p w14:paraId="0577F0C8" w14:textId="77777777" w:rsidR="000F419E" w:rsidRPr="00FD3F84" w:rsidRDefault="000F419E" w:rsidP="00E3161E">
            <w:pPr>
              <w:pStyle w:val="Sadrajitablice"/>
              <w:snapToGrid w:val="0"/>
              <w:rPr>
                <w:rFonts w:asciiTheme="minorHAnsi" w:hAnsiTheme="minorHAnsi" w:cs="Verdana"/>
                <w:sz w:val="22"/>
                <w:szCs w:val="22"/>
              </w:rPr>
            </w:pPr>
          </w:p>
        </w:tc>
      </w:tr>
      <w:tr w:rsidR="00781885" w:rsidRPr="00FD3F84"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FD3F84" w:rsidRDefault="00781885" w:rsidP="00781885">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sidR="0071381E">
              <w:rPr>
                <w:rFonts w:asciiTheme="minorHAnsi" w:hAnsiTheme="minorHAnsi" w:cs="Verdana"/>
                <w:sz w:val="22"/>
                <w:szCs w:val="22"/>
              </w:rPr>
              <w:t>6</w:t>
            </w:r>
            <w:r w:rsidRPr="00FD3F84">
              <w:rPr>
                <w:rFonts w:asciiTheme="minorHAnsi" w:hAnsiTheme="minorHAnsi" w:cs="Verdana"/>
                <w:sz w:val="22"/>
                <w:szCs w:val="22"/>
              </w:rPr>
              <w:t>.</w:t>
            </w:r>
          </w:p>
        </w:tc>
        <w:tc>
          <w:tcPr>
            <w:tcW w:w="9352" w:type="dxa"/>
            <w:gridSpan w:val="5"/>
            <w:shd w:val="clear" w:color="auto" w:fill="DAF2FA"/>
          </w:tcPr>
          <w:p w14:paraId="55EC2FBA" w14:textId="4681AB14" w:rsidR="00781885" w:rsidRPr="00FD3F84" w:rsidRDefault="00781885" w:rsidP="000A5FAC">
            <w:pPr>
              <w:snapToGrid w:val="0"/>
              <w:jc w:val="both"/>
              <w:rPr>
                <w:rFonts w:asciiTheme="minorHAnsi" w:eastAsia="Arial Unicode MS" w:hAnsiTheme="minorHAnsi" w:cs="Arial"/>
                <w:bCs/>
                <w:i/>
                <w:sz w:val="22"/>
                <w:szCs w:val="22"/>
              </w:rPr>
            </w:pPr>
            <w:r w:rsidRPr="00FD3F84">
              <w:rPr>
                <w:rFonts w:asciiTheme="minorHAnsi" w:eastAsia="Arial Unicode MS" w:hAnsiTheme="minorHAnsi" w:cs="Arial"/>
                <w:sz w:val="22"/>
                <w:szCs w:val="22"/>
              </w:rPr>
              <w:t>Opis prethodnog</w:t>
            </w:r>
            <w:r w:rsidR="00B86E9C">
              <w:rPr>
                <w:rFonts w:asciiTheme="minorHAnsi" w:eastAsia="Arial Unicode MS" w:hAnsiTheme="minorHAnsi" w:cs="Arial"/>
                <w:sz w:val="22"/>
                <w:szCs w:val="22"/>
              </w:rPr>
              <w:t>a</w:t>
            </w:r>
            <w:r w:rsidRPr="00FD3F84">
              <w:rPr>
                <w:rFonts w:asciiTheme="minorHAnsi" w:eastAsia="Arial Unicode MS" w:hAnsiTheme="minorHAnsi" w:cs="Arial"/>
                <w:sz w:val="22"/>
                <w:szCs w:val="22"/>
              </w:rPr>
              <w:t xml:space="preserve"> iskustva</w:t>
            </w:r>
            <w:r w:rsidR="009B7D03" w:rsidRPr="00FD3F84">
              <w:rPr>
                <w:rFonts w:asciiTheme="minorHAnsi" w:eastAsia="Arial Unicode MS" w:hAnsiTheme="minorHAnsi" w:cs="Arial"/>
                <w:sz w:val="22"/>
                <w:szCs w:val="22"/>
              </w:rPr>
              <w:t>, postignuća i sposobnosti</w:t>
            </w:r>
            <w:r w:rsidR="000A5FAC">
              <w:rPr>
                <w:rFonts w:asciiTheme="minorHAnsi" w:eastAsia="Arial Unicode MS" w:hAnsiTheme="minorHAnsi" w:cs="Arial"/>
                <w:sz w:val="22"/>
                <w:szCs w:val="22"/>
              </w:rPr>
              <w:t xml:space="preserve"> </w:t>
            </w:r>
            <w:r w:rsidR="009B7D03" w:rsidRPr="00FD3F84">
              <w:rPr>
                <w:rFonts w:asciiTheme="minorHAnsi" w:eastAsia="Arial Unicode MS" w:hAnsiTheme="minorHAnsi" w:cs="Arial"/>
                <w:sz w:val="22"/>
                <w:szCs w:val="22"/>
              </w:rPr>
              <w:t xml:space="preserve"> organizacije </w:t>
            </w:r>
            <w:r w:rsidRPr="00FD3F84">
              <w:rPr>
                <w:rFonts w:asciiTheme="minorHAnsi" w:eastAsia="Arial Unicode MS" w:hAnsiTheme="minorHAnsi" w:cs="Arial"/>
                <w:sz w:val="22"/>
                <w:szCs w:val="22"/>
              </w:rPr>
              <w:t>u području relevantnom za ovaj Poziv</w:t>
            </w:r>
            <w:r w:rsidR="009B7D03" w:rsidRPr="00FD3F84">
              <w:rPr>
                <w:rFonts w:asciiTheme="minorHAnsi" w:eastAsia="Arial Unicode MS" w:hAnsiTheme="minorHAnsi" w:cs="Arial"/>
                <w:sz w:val="22"/>
                <w:szCs w:val="22"/>
              </w:rPr>
              <w:t xml:space="preserve"> i o</w:t>
            </w:r>
            <w:r w:rsidR="00E036E1" w:rsidRPr="00FD3F84">
              <w:rPr>
                <w:rFonts w:asciiTheme="minorHAnsi" w:eastAsia="Arial Unicode MS" w:hAnsiTheme="minorHAnsi" w:cs="Arial"/>
                <w:sz w:val="22"/>
                <w:szCs w:val="22"/>
              </w:rPr>
              <w:t>pis uloge/doprinosa partnerske organizacije u provedbi projekta</w:t>
            </w:r>
            <w:r w:rsidR="000A5FAC" w:rsidRPr="000A5FAC">
              <w:rPr>
                <w:rFonts w:asciiTheme="minorHAnsi" w:eastAsia="Arial Unicode MS" w:hAnsiTheme="minorHAnsi" w:cs="Arial"/>
                <w:sz w:val="22"/>
                <w:szCs w:val="22"/>
              </w:rPr>
              <w:t xml:space="preserve"> u razdoblju </w:t>
            </w:r>
            <w:r w:rsidR="00B82E55">
              <w:rPr>
                <w:rFonts w:asciiTheme="minorHAnsi" w:eastAsia="Arial Unicode MS" w:hAnsiTheme="minorHAnsi" w:cs="Arial"/>
                <w:sz w:val="22"/>
                <w:szCs w:val="22"/>
              </w:rPr>
              <w:t xml:space="preserve">od 2019. do </w:t>
            </w:r>
            <w:r w:rsidR="000A5FAC" w:rsidRPr="000A5FAC">
              <w:rPr>
                <w:rFonts w:asciiTheme="minorHAnsi" w:eastAsia="Arial Unicode MS" w:hAnsiTheme="minorHAnsi" w:cs="Arial"/>
                <w:sz w:val="22"/>
                <w:szCs w:val="22"/>
              </w:rPr>
              <w:t xml:space="preserve">2024. godine. </w:t>
            </w:r>
            <w:r w:rsidR="0071381E">
              <w:rPr>
                <w:rFonts w:asciiTheme="minorHAnsi" w:eastAsia="Arial Unicode MS" w:hAnsiTheme="minorHAnsi" w:cs="Arial"/>
                <w:sz w:val="22"/>
                <w:szCs w:val="22"/>
              </w:rPr>
              <w:t xml:space="preserve"> Navedite iskustva u provedbi projekat</w:t>
            </w:r>
            <w:r w:rsidR="00832AF1">
              <w:rPr>
                <w:rFonts w:asciiTheme="minorHAnsi" w:eastAsia="Arial Unicode MS" w:hAnsiTheme="minorHAnsi" w:cs="Arial"/>
                <w:sz w:val="22"/>
                <w:szCs w:val="22"/>
              </w:rPr>
              <w:t>a</w:t>
            </w:r>
            <w:r w:rsidR="007A5BBE">
              <w:rPr>
                <w:rFonts w:asciiTheme="minorHAnsi" w:eastAsia="Arial Unicode MS" w:hAnsiTheme="minorHAnsi" w:cs="Arial"/>
                <w:sz w:val="22"/>
                <w:szCs w:val="22"/>
              </w:rPr>
              <w:t>,</w:t>
            </w:r>
            <w:r w:rsidR="00667FF3">
              <w:rPr>
                <w:rFonts w:asciiTheme="minorHAnsi" w:eastAsia="Arial Unicode MS" w:hAnsiTheme="minorHAnsi" w:cs="Arial"/>
                <w:sz w:val="22"/>
                <w:szCs w:val="22"/>
              </w:rPr>
              <w:t xml:space="preserve"> </w:t>
            </w:r>
            <w:r w:rsidR="000A5FAC">
              <w:rPr>
                <w:rFonts w:asciiTheme="minorHAnsi" w:eastAsia="Arial Unicode MS" w:hAnsiTheme="minorHAnsi" w:cs="Arial"/>
                <w:sz w:val="22"/>
                <w:szCs w:val="22"/>
              </w:rPr>
              <w:t>p</w:t>
            </w:r>
            <w:r w:rsidR="000A5FAC" w:rsidRPr="000A5FAC">
              <w:rPr>
                <w:rFonts w:asciiTheme="minorHAnsi" w:eastAsia="Arial Unicode MS" w:hAnsiTheme="minorHAnsi" w:cs="Arial"/>
                <w:sz w:val="22"/>
                <w:szCs w:val="22"/>
              </w:rPr>
              <w:t>otrebno je navesti maksimalno pet projekata.</w:t>
            </w:r>
          </w:p>
        </w:tc>
      </w:tr>
      <w:tr w:rsidR="00781885" w:rsidRPr="00FD3F84"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FD3F84" w:rsidRDefault="00781885" w:rsidP="00314EF2">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FD3F84" w14:paraId="0FA3655D" w14:textId="77777777" w:rsidTr="00C75E5B">
              <w:trPr>
                <w:trHeight w:val="244"/>
              </w:trPr>
              <w:tc>
                <w:tcPr>
                  <w:tcW w:w="1856" w:type="dxa"/>
                  <w:shd w:val="clear" w:color="auto" w:fill="FFF2CC" w:themeFill="accent4" w:themeFillTint="33"/>
                </w:tcPr>
                <w:p w14:paraId="06BD72AA" w14:textId="77777777" w:rsidR="009C53FF" w:rsidRDefault="009C53FF" w:rsidP="00FC00E8">
                  <w:pPr>
                    <w:snapToGrid w:val="0"/>
                    <w:rPr>
                      <w:rFonts w:asciiTheme="minorHAnsi" w:eastAsia="Arial Unicode MS" w:hAnsiTheme="minorHAnsi" w:cs="Arial"/>
                      <w:sz w:val="22"/>
                      <w:szCs w:val="22"/>
                    </w:rPr>
                  </w:pPr>
                </w:p>
              </w:tc>
              <w:tc>
                <w:tcPr>
                  <w:tcW w:w="9288" w:type="dxa"/>
                  <w:gridSpan w:val="5"/>
                  <w:shd w:val="clear" w:color="auto" w:fill="FFF2CC" w:themeFill="accent4" w:themeFillTint="33"/>
                </w:tcPr>
                <w:p w14:paraId="1512DC8A" w14:textId="7B22F27C" w:rsidR="009C53FF" w:rsidRPr="00FD3F84" w:rsidRDefault="009C53FF"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6C924D84" w14:textId="77777777" w:rsidTr="00C75E5B">
              <w:trPr>
                <w:gridAfter w:val="1"/>
                <w:wAfter w:w="1859" w:type="dxa"/>
                <w:trHeight w:val="248"/>
              </w:trPr>
              <w:tc>
                <w:tcPr>
                  <w:tcW w:w="1856" w:type="dxa"/>
                  <w:shd w:val="clear" w:color="auto" w:fill="FFF2CC" w:themeFill="accent4" w:themeFillTint="33"/>
                </w:tcPr>
                <w:p w14:paraId="0A74625A"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56" w:type="dxa"/>
                  <w:shd w:val="clear" w:color="auto" w:fill="FFF2CC" w:themeFill="accent4" w:themeFillTint="33"/>
                </w:tcPr>
                <w:p w14:paraId="2DEDC7B3" w14:textId="4684F3E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57" w:type="dxa"/>
                  <w:shd w:val="clear" w:color="auto" w:fill="FFF2CC" w:themeFill="accent4" w:themeFillTint="33"/>
                </w:tcPr>
                <w:p w14:paraId="1612EFED" w14:textId="3AD597E6" w:rsidR="000E4155" w:rsidRPr="00FD3F84" w:rsidRDefault="00410E47" w:rsidP="00FC00E8">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000E4155" w:rsidRPr="00FD3F84">
                    <w:rPr>
                      <w:rFonts w:asciiTheme="minorHAnsi" w:hAnsiTheme="minorHAnsi"/>
                      <w:sz w:val="22"/>
                      <w:szCs w:val="22"/>
                    </w:rPr>
                    <w:t>artner</w:t>
                  </w:r>
                </w:p>
              </w:tc>
              <w:tc>
                <w:tcPr>
                  <w:tcW w:w="1857" w:type="dxa"/>
                  <w:shd w:val="clear" w:color="auto" w:fill="FFF2CC" w:themeFill="accent4" w:themeFillTint="33"/>
                </w:tcPr>
                <w:p w14:paraId="6F8B1F07"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9" w:type="dxa"/>
                  <w:shd w:val="clear" w:color="auto" w:fill="FFF2CC" w:themeFill="accent4" w:themeFillTint="33"/>
                </w:tcPr>
                <w:p w14:paraId="473237C5"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62EDD071" w14:textId="77777777" w:rsidTr="00C75E5B">
              <w:trPr>
                <w:trHeight w:val="242"/>
              </w:trPr>
              <w:tc>
                <w:tcPr>
                  <w:tcW w:w="1856" w:type="dxa"/>
                  <w:shd w:val="clear" w:color="auto" w:fill="auto"/>
                </w:tcPr>
                <w:p w14:paraId="43B4AFB2" w14:textId="77777777" w:rsidR="000E4155" w:rsidRPr="00FD3F84" w:rsidRDefault="000E4155" w:rsidP="00FC00E8">
                  <w:pPr>
                    <w:snapToGrid w:val="0"/>
                    <w:rPr>
                      <w:rFonts w:asciiTheme="minorHAnsi" w:eastAsia="Arial Unicode MS" w:hAnsiTheme="minorHAnsi" w:cs="Arial"/>
                      <w:sz w:val="22"/>
                      <w:szCs w:val="22"/>
                    </w:rPr>
                  </w:pPr>
                </w:p>
              </w:tc>
              <w:tc>
                <w:tcPr>
                  <w:tcW w:w="1856" w:type="dxa"/>
                  <w:shd w:val="clear" w:color="auto" w:fill="auto"/>
                </w:tcPr>
                <w:p w14:paraId="05C52B7D" w14:textId="77777777" w:rsidR="000E4155" w:rsidRPr="00FD3F84" w:rsidRDefault="000E4155" w:rsidP="00FC00E8">
                  <w:pPr>
                    <w:snapToGrid w:val="0"/>
                    <w:rPr>
                      <w:rFonts w:asciiTheme="minorHAnsi" w:eastAsia="Arial Unicode MS" w:hAnsiTheme="minorHAnsi" w:cs="Arial"/>
                      <w:sz w:val="22"/>
                      <w:szCs w:val="22"/>
                    </w:rPr>
                  </w:pPr>
                </w:p>
              </w:tc>
              <w:tc>
                <w:tcPr>
                  <w:tcW w:w="1857" w:type="dxa"/>
                </w:tcPr>
                <w:p w14:paraId="10FAEC2A" w14:textId="77777777" w:rsidR="000E4155" w:rsidRPr="00FD3F84" w:rsidRDefault="000E4155" w:rsidP="00FC00E8">
                  <w:pPr>
                    <w:snapToGrid w:val="0"/>
                    <w:rPr>
                      <w:rFonts w:asciiTheme="minorHAnsi" w:eastAsia="Arial Unicode MS" w:hAnsiTheme="minorHAnsi" w:cs="Arial"/>
                      <w:sz w:val="22"/>
                      <w:szCs w:val="22"/>
                    </w:rPr>
                  </w:pPr>
                </w:p>
              </w:tc>
              <w:tc>
                <w:tcPr>
                  <w:tcW w:w="1857" w:type="dxa"/>
                  <w:shd w:val="clear" w:color="auto" w:fill="auto"/>
                </w:tcPr>
                <w:p w14:paraId="78221C7E" w14:textId="293C7FAE"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4FAC15EB" w14:textId="77777777"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17D1B3DC" w14:textId="77777777" w:rsidR="000E4155" w:rsidRPr="00FD3F84" w:rsidRDefault="000E4155" w:rsidP="00FC00E8">
                  <w:pPr>
                    <w:snapToGrid w:val="0"/>
                    <w:rPr>
                      <w:rFonts w:asciiTheme="minorHAnsi" w:eastAsia="Arial Unicode MS" w:hAnsiTheme="minorHAnsi" w:cs="Arial"/>
                      <w:sz w:val="22"/>
                      <w:szCs w:val="22"/>
                    </w:rPr>
                  </w:pPr>
                </w:p>
              </w:tc>
            </w:tr>
            <w:tr w:rsidR="00C75E5B" w:rsidRPr="00FD3F84" w14:paraId="5390CB1D" w14:textId="77777777" w:rsidTr="00DB0743">
              <w:trPr>
                <w:trHeight w:val="247"/>
              </w:trPr>
              <w:tc>
                <w:tcPr>
                  <w:tcW w:w="11144" w:type="dxa"/>
                  <w:gridSpan w:val="6"/>
                </w:tcPr>
                <w:p w14:paraId="586270DE" w14:textId="0D6BA548" w:rsidR="00C75E5B" w:rsidRPr="00FD3F84" w:rsidRDefault="00C75E5B" w:rsidP="009C53FF">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5B13FE80" w14:textId="77777777" w:rsidR="00781885" w:rsidRPr="00FD3F84" w:rsidRDefault="00781885" w:rsidP="00314EF2">
            <w:pPr>
              <w:snapToGrid w:val="0"/>
              <w:rPr>
                <w:rFonts w:asciiTheme="minorHAnsi" w:eastAsia="Arial Unicode MS" w:hAnsiTheme="minorHAnsi" w:cs="Arial"/>
                <w:sz w:val="22"/>
                <w:szCs w:val="22"/>
              </w:rPr>
            </w:pPr>
          </w:p>
        </w:tc>
      </w:tr>
      <w:tr w:rsidR="00FC00E8" w:rsidRPr="00FD3F84"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FD3F84" w:rsidRDefault="00FC00E8" w:rsidP="00314EF2">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FD3F84"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FD3F84" w14:paraId="19DCD14F" w14:textId="77777777" w:rsidTr="009C134E">
                    <w:trPr>
                      <w:trHeight w:val="244"/>
                    </w:trPr>
                    <w:tc>
                      <w:tcPr>
                        <w:tcW w:w="1856" w:type="dxa"/>
                        <w:shd w:val="clear" w:color="auto" w:fill="FFF2CC" w:themeFill="accent4" w:themeFillTint="33"/>
                      </w:tcPr>
                      <w:p w14:paraId="28420645" w14:textId="77777777" w:rsidR="000E4155" w:rsidRDefault="000E4155" w:rsidP="00FC00E8">
                        <w:pPr>
                          <w:snapToGrid w:val="0"/>
                          <w:rPr>
                            <w:rFonts w:asciiTheme="minorHAnsi" w:eastAsia="Arial Unicode MS" w:hAnsiTheme="minorHAnsi" w:cs="Arial"/>
                            <w:sz w:val="22"/>
                            <w:szCs w:val="22"/>
                          </w:rPr>
                        </w:pPr>
                      </w:p>
                    </w:tc>
                    <w:tc>
                      <w:tcPr>
                        <w:tcW w:w="9288" w:type="dxa"/>
                        <w:gridSpan w:val="5"/>
                        <w:shd w:val="clear" w:color="auto" w:fill="FFF2CC" w:themeFill="accent4" w:themeFillTint="33"/>
                      </w:tcPr>
                      <w:p w14:paraId="131B501B" w14:textId="76DA1AC6" w:rsidR="000E4155" w:rsidRPr="00FD3F84" w:rsidRDefault="000E4155"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72F19A49" w14:textId="77777777" w:rsidTr="009C134E">
                    <w:trPr>
                      <w:gridAfter w:val="1"/>
                      <w:wAfter w:w="1859" w:type="dxa"/>
                      <w:trHeight w:val="248"/>
                    </w:trPr>
                    <w:tc>
                      <w:tcPr>
                        <w:tcW w:w="1856" w:type="dxa"/>
                        <w:shd w:val="clear" w:color="auto" w:fill="FFF2CC" w:themeFill="accent4" w:themeFillTint="33"/>
                      </w:tcPr>
                      <w:p w14:paraId="475691B3"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56" w:type="dxa"/>
                        <w:shd w:val="clear" w:color="auto" w:fill="FFF2CC" w:themeFill="accent4" w:themeFillTint="33"/>
                      </w:tcPr>
                      <w:p w14:paraId="5F205D3D"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57" w:type="dxa"/>
                        <w:shd w:val="clear" w:color="auto" w:fill="FFF2CC" w:themeFill="accent4" w:themeFillTint="33"/>
                      </w:tcPr>
                      <w:p w14:paraId="77A5C57F" w14:textId="5D396F02"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57" w:type="dxa"/>
                        <w:shd w:val="clear" w:color="auto" w:fill="FFF2CC" w:themeFill="accent4" w:themeFillTint="33"/>
                      </w:tcPr>
                      <w:p w14:paraId="2D969F43"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9" w:type="dxa"/>
                        <w:shd w:val="clear" w:color="auto" w:fill="FFF2CC" w:themeFill="accent4" w:themeFillTint="33"/>
                      </w:tcPr>
                      <w:p w14:paraId="06688637"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268483AC" w14:textId="77777777" w:rsidTr="009C134E">
                    <w:trPr>
                      <w:trHeight w:val="242"/>
                    </w:trPr>
                    <w:tc>
                      <w:tcPr>
                        <w:tcW w:w="1856" w:type="dxa"/>
                        <w:shd w:val="clear" w:color="auto" w:fill="auto"/>
                      </w:tcPr>
                      <w:p w14:paraId="39B8C61A" w14:textId="77777777" w:rsidR="000E4155" w:rsidRPr="00FD3F84" w:rsidRDefault="000E4155" w:rsidP="00FC00E8">
                        <w:pPr>
                          <w:snapToGrid w:val="0"/>
                          <w:rPr>
                            <w:rFonts w:asciiTheme="minorHAnsi" w:eastAsia="Arial Unicode MS" w:hAnsiTheme="minorHAnsi" w:cs="Arial"/>
                            <w:sz w:val="22"/>
                            <w:szCs w:val="22"/>
                          </w:rPr>
                        </w:pPr>
                      </w:p>
                    </w:tc>
                    <w:tc>
                      <w:tcPr>
                        <w:tcW w:w="1856" w:type="dxa"/>
                        <w:shd w:val="clear" w:color="auto" w:fill="auto"/>
                      </w:tcPr>
                      <w:p w14:paraId="0094965C" w14:textId="77777777" w:rsidR="000E4155" w:rsidRPr="00FD3F84" w:rsidRDefault="000E4155" w:rsidP="00FC00E8">
                        <w:pPr>
                          <w:snapToGrid w:val="0"/>
                          <w:rPr>
                            <w:rFonts w:asciiTheme="minorHAnsi" w:eastAsia="Arial Unicode MS" w:hAnsiTheme="minorHAnsi" w:cs="Arial"/>
                            <w:sz w:val="22"/>
                            <w:szCs w:val="22"/>
                          </w:rPr>
                        </w:pPr>
                      </w:p>
                    </w:tc>
                    <w:tc>
                      <w:tcPr>
                        <w:tcW w:w="1857" w:type="dxa"/>
                      </w:tcPr>
                      <w:p w14:paraId="23851BBD" w14:textId="77777777" w:rsidR="000E4155" w:rsidRPr="00FD3F84" w:rsidRDefault="000E4155" w:rsidP="00FC00E8">
                        <w:pPr>
                          <w:snapToGrid w:val="0"/>
                          <w:rPr>
                            <w:rFonts w:asciiTheme="minorHAnsi" w:eastAsia="Arial Unicode MS" w:hAnsiTheme="minorHAnsi" w:cs="Arial"/>
                            <w:sz w:val="22"/>
                            <w:szCs w:val="22"/>
                          </w:rPr>
                        </w:pPr>
                      </w:p>
                    </w:tc>
                    <w:tc>
                      <w:tcPr>
                        <w:tcW w:w="1857" w:type="dxa"/>
                        <w:shd w:val="clear" w:color="auto" w:fill="auto"/>
                      </w:tcPr>
                      <w:p w14:paraId="5F5902C3" w14:textId="00003886"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74CBEDA5" w14:textId="77777777"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4E68D371" w14:textId="77777777" w:rsidR="000E4155" w:rsidRPr="00FD3F84" w:rsidRDefault="000E4155" w:rsidP="00FC00E8">
                        <w:pPr>
                          <w:snapToGrid w:val="0"/>
                          <w:rPr>
                            <w:rFonts w:asciiTheme="minorHAnsi" w:eastAsia="Arial Unicode MS" w:hAnsiTheme="minorHAnsi" w:cs="Arial"/>
                            <w:sz w:val="22"/>
                            <w:szCs w:val="22"/>
                          </w:rPr>
                        </w:pPr>
                      </w:p>
                    </w:tc>
                  </w:tr>
                  <w:tr w:rsidR="009C134E" w:rsidRPr="00FD3F84" w14:paraId="0224EE07" w14:textId="77777777" w:rsidTr="009C134E">
                    <w:trPr>
                      <w:trHeight w:val="247"/>
                    </w:trPr>
                    <w:tc>
                      <w:tcPr>
                        <w:tcW w:w="11144" w:type="dxa"/>
                        <w:gridSpan w:val="6"/>
                      </w:tcPr>
                      <w:p w14:paraId="44BC2D5C" w14:textId="4485D7D6" w:rsidR="009C134E" w:rsidRPr="00FD3F84" w:rsidRDefault="009C134E" w:rsidP="009C53FF">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5DCC4095" w14:textId="77777777" w:rsidR="00FC00E8" w:rsidRPr="00FD3F84" w:rsidRDefault="00FC00E8" w:rsidP="00FC00E8">
                  <w:pPr>
                    <w:snapToGrid w:val="0"/>
                    <w:rPr>
                      <w:rFonts w:asciiTheme="minorHAnsi" w:eastAsia="Arial Unicode MS" w:hAnsiTheme="minorHAnsi" w:cs="Arial"/>
                      <w:sz w:val="22"/>
                      <w:szCs w:val="22"/>
                    </w:rPr>
                  </w:pPr>
                </w:p>
              </w:tc>
            </w:tr>
          </w:tbl>
          <w:p w14:paraId="0AF55B2A" w14:textId="77777777" w:rsidR="00FC00E8" w:rsidRDefault="00FC00E8" w:rsidP="00FC00E8">
            <w:pPr>
              <w:snapToGrid w:val="0"/>
              <w:rPr>
                <w:rFonts w:asciiTheme="minorHAnsi" w:eastAsia="Arial Unicode MS" w:hAnsiTheme="minorHAnsi" w:cs="Arial"/>
                <w:sz w:val="22"/>
                <w:szCs w:val="22"/>
              </w:rPr>
            </w:pPr>
          </w:p>
        </w:tc>
      </w:tr>
      <w:tr w:rsidR="00FC00E8" w:rsidRPr="00FD3F84"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FD3F84" w:rsidRDefault="00FC00E8" w:rsidP="00314EF2">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FD3F84"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FD3F84" w14:paraId="75F034B7" w14:textId="77777777" w:rsidTr="00C75E5B">
                    <w:trPr>
                      <w:trHeight w:val="244"/>
                    </w:trPr>
                    <w:tc>
                      <w:tcPr>
                        <w:tcW w:w="1856" w:type="dxa"/>
                        <w:shd w:val="clear" w:color="auto" w:fill="FFF2CC" w:themeFill="accent4" w:themeFillTint="33"/>
                      </w:tcPr>
                      <w:p w14:paraId="4AE8C888" w14:textId="77777777" w:rsidR="000E4155" w:rsidRDefault="000E4155" w:rsidP="00FC00E8">
                        <w:pPr>
                          <w:snapToGrid w:val="0"/>
                          <w:rPr>
                            <w:rFonts w:asciiTheme="minorHAnsi" w:eastAsia="Arial Unicode MS" w:hAnsiTheme="minorHAnsi" w:cs="Arial"/>
                            <w:sz w:val="22"/>
                            <w:szCs w:val="22"/>
                          </w:rPr>
                        </w:pPr>
                      </w:p>
                    </w:tc>
                    <w:tc>
                      <w:tcPr>
                        <w:tcW w:w="9288" w:type="dxa"/>
                        <w:gridSpan w:val="5"/>
                        <w:shd w:val="clear" w:color="auto" w:fill="FFF2CC" w:themeFill="accent4" w:themeFillTint="33"/>
                      </w:tcPr>
                      <w:p w14:paraId="2072FA11" w14:textId="703C0DC2" w:rsidR="000E4155" w:rsidRPr="00FD3F84" w:rsidRDefault="000E4155"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0D906895" w14:textId="77777777" w:rsidTr="00C75E5B">
                    <w:trPr>
                      <w:gridAfter w:val="1"/>
                      <w:wAfter w:w="1859" w:type="dxa"/>
                      <w:trHeight w:val="248"/>
                    </w:trPr>
                    <w:tc>
                      <w:tcPr>
                        <w:tcW w:w="1856" w:type="dxa"/>
                        <w:shd w:val="clear" w:color="auto" w:fill="FFF2CC" w:themeFill="accent4" w:themeFillTint="33"/>
                      </w:tcPr>
                      <w:p w14:paraId="1B2348D1"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56" w:type="dxa"/>
                        <w:shd w:val="clear" w:color="auto" w:fill="FFF2CC" w:themeFill="accent4" w:themeFillTint="33"/>
                      </w:tcPr>
                      <w:p w14:paraId="33AD48FA"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57" w:type="dxa"/>
                        <w:shd w:val="clear" w:color="auto" w:fill="FFF2CC" w:themeFill="accent4" w:themeFillTint="33"/>
                      </w:tcPr>
                      <w:p w14:paraId="19D56A80" w14:textId="1E2B00CB"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57" w:type="dxa"/>
                        <w:shd w:val="clear" w:color="auto" w:fill="FFF2CC" w:themeFill="accent4" w:themeFillTint="33"/>
                      </w:tcPr>
                      <w:p w14:paraId="2B637583" w14:textId="77777777" w:rsidR="000E4155" w:rsidRPr="00FD3F84" w:rsidRDefault="000E4155" w:rsidP="00FC00E8">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9" w:type="dxa"/>
                        <w:shd w:val="clear" w:color="auto" w:fill="FFF2CC" w:themeFill="accent4" w:themeFillTint="33"/>
                      </w:tcPr>
                      <w:p w14:paraId="219FE13B" w14:textId="77777777" w:rsidR="000E4155" w:rsidRPr="00FD3F84" w:rsidRDefault="000E4155" w:rsidP="00FC00E8">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6407F18B" w14:textId="77777777" w:rsidTr="00C75E5B">
                    <w:trPr>
                      <w:trHeight w:val="242"/>
                    </w:trPr>
                    <w:tc>
                      <w:tcPr>
                        <w:tcW w:w="1856" w:type="dxa"/>
                        <w:shd w:val="clear" w:color="auto" w:fill="auto"/>
                      </w:tcPr>
                      <w:p w14:paraId="7808CEED" w14:textId="77777777" w:rsidR="000E4155" w:rsidRPr="00FD3F84" w:rsidRDefault="000E4155" w:rsidP="00FC00E8">
                        <w:pPr>
                          <w:snapToGrid w:val="0"/>
                          <w:rPr>
                            <w:rFonts w:asciiTheme="minorHAnsi" w:eastAsia="Arial Unicode MS" w:hAnsiTheme="minorHAnsi" w:cs="Arial"/>
                            <w:sz w:val="22"/>
                            <w:szCs w:val="22"/>
                          </w:rPr>
                        </w:pPr>
                      </w:p>
                    </w:tc>
                    <w:tc>
                      <w:tcPr>
                        <w:tcW w:w="1856" w:type="dxa"/>
                        <w:shd w:val="clear" w:color="auto" w:fill="auto"/>
                      </w:tcPr>
                      <w:p w14:paraId="04F76026" w14:textId="77777777" w:rsidR="000E4155" w:rsidRPr="00FD3F84" w:rsidRDefault="000E4155" w:rsidP="00FC00E8">
                        <w:pPr>
                          <w:snapToGrid w:val="0"/>
                          <w:rPr>
                            <w:rFonts w:asciiTheme="minorHAnsi" w:eastAsia="Arial Unicode MS" w:hAnsiTheme="minorHAnsi" w:cs="Arial"/>
                            <w:sz w:val="22"/>
                            <w:szCs w:val="22"/>
                          </w:rPr>
                        </w:pPr>
                      </w:p>
                    </w:tc>
                    <w:tc>
                      <w:tcPr>
                        <w:tcW w:w="1857" w:type="dxa"/>
                      </w:tcPr>
                      <w:p w14:paraId="7BFE9474" w14:textId="77777777" w:rsidR="000E4155" w:rsidRPr="00FD3F84" w:rsidRDefault="000E4155" w:rsidP="00FC00E8">
                        <w:pPr>
                          <w:snapToGrid w:val="0"/>
                          <w:rPr>
                            <w:rFonts w:asciiTheme="minorHAnsi" w:eastAsia="Arial Unicode MS" w:hAnsiTheme="minorHAnsi" w:cs="Arial"/>
                            <w:sz w:val="22"/>
                            <w:szCs w:val="22"/>
                          </w:rPr>
                        </w:pPr>
                      </w:p>
                    </w:tc>
                    <w:tc>
                      <w:tcPr>
                        <w:tcW w:w="1857" w:type="dxa"/>
                        <w:shd w:val="clear" w:color="auto" w:fill="auto"/>
                      </w:tcPr>
                      <w:p w14:paraId="213043A2" w14:textId="18046760"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539F6FAC" w14:textId="77777777" w:rsidR="000E4155" w:rsidRPr="00FD3F84" w:rsidRDefault="000E4155" w:rsidP="00FC00E8">
                        <w:pPr>
                          <w:snapToGrid w:val="0"/>
                          <w:rPr>
                            <w:rFonts w:asciiTheme="minorHAnsi" w:eastAsia="Arial Unicode MS" w:hAnsiTheme="minorHAnsi" w:cs="Arial"/>
                            <w:sz w:val="22"/>
                            <w:szCs w:val="22"/>
                          </w:rPr>
                        </w:pPr>
                      </w:p>
                    </w:tc>
                    <w:tc>
                      <w:tcPr>
                        <w:tcW w:w="1859" w:type="dxa"/>
                        <w:shd w:val="clear" w:color="auto" w:fill="auto"/>
                      </w:tcPr>
                      <w:p w14:paraId="268C00D0" w14:textId="77777777" w:rsidR="000E4155" w:rsidRPr="00FD3F84" w:rsidRDefault="000E4155" w:rsidP="00FC00E8">
                        <w:pPr>
                          <w:snapToGrid w:val="0"/>
                          <w:rPr>
                            <w:rFonts w:asciiTheme="minorHAnsi" w:eastAsia="Arial Unicode MS" w:hAnsiTheme="minorHAnsi" w:cs="Arial"/>
                            <w:sz w:val="22"/>
                            <w:szCs w:val="22"/>
                          </w:rPr>
                        </w:pPr>
                      </w:p>
                    </w:tc>
                  </w:tr>
                  <w:tr w:rsidR="00C75E5B" w:rsidRPr="00FD3F84" w14:paraId="301338B8" w14:textId="77777777" w:rsidTr="00DB0743">
                    <w:trPr>
                      <w:trHeight w:val="247"/>
                    </w:trPr>
                    <w:tc>
                      <w:tcPr>
                        <w:tcW w:w="11144" w:type="dxa"/>
                        <w:gridSpan w:val="6"/>
                      </w:tcPr>
                      <w:p w14:paraId="1FCA545D" w14:textId="70922A63" w:rsidR="00C75E5B" w:rsidRPr="00FD3F84" w:rsidRDefault="00C75E5B" w:rsidP="00FC00E8">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6C73C8E0" w14:textId="77777777" w:rsidR="00FC00E8" w:rsidRPr="00FD3F84" w:rsidRDefault="00FC00E8" w:rsidP="00FC00E8">
                  <w:pPr>
                    <w:snapToGrid w:val="0"/>
                    <w:rPr>
                      <w:rFonts w:asciiTheme="minorHAnsi" w:eastAsia="Arial Unicode MS" w:hAnsiTheme="minorHAnsi" w:cs="Arial"/>
                      <w:sz w:val="22"/>
                      <w:szCs w:val="22"/>
                    </w:rPr>
                  </w:pPr>
                </w:p>
              </w:tc>
            </w:tr>
          </w:tbl>
          <w:p w14:paraId="2C82841B" w14:textId="77777777" w:rsidR="00FC00E8" w:rsidRPr="00FD3F84" w:rsidRDefault="00FC00E8" w:rsidP="00314EF2">
            <w:pPr>
              <w:snapToGrid w:val="0"/>
              <w:rPr>
                <w:rFonts w:asciiTheme="minorHAnsi" w:eastAsia="Arial Unicode MS" w:hAnsiTheme="minorHAnsi" w:cs="Arial"/>
                <w:sz w:val="22"/>
                <w:szCs w:val="22"/>
              </w:rPr>
            </w:pPr>
          </w:p>
        </w:tc>
      </w:tr>
      <w:tr w:rsidR="00407DD6" w:rsidRPr="00FD3F84"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FD3F84" w:rsidRDefault="00407DD6" w:rsidP="006025CB">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FD3F84"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FD3F84" w14:paraId="08F51DCB" w14:textId="77777777" w:rsidTr="004A25B1">
                    <w:trPr>
                      <w:trHeight w:val="242"/>
                    </w:trPr>
                    <w:tc>
                      <w:tcPr>
                        <w:tcW w:w="1844" w:type="dxa"/>
                        <w:shd w:val="clear" w:color="auto" w:fill="FFF2CC" w:themeFill="accent4" w:themeFillTint="33"/>
                      </w:tcPr>
                      <w:p w14:paraId="46520FA1" w14:textId="77777777" w:rsidR="000E4155" w:rsidRDefault="000E4155" w:rsidP="006025CB">
                        <w:pPr>
                          <w:snapToGrid w:val="0"/>
                          <w:rPr>
                            <w:rFonts w:asciiTheme="minorHAnsi" w:eastAsia="Arial Unicode MS" w:hAnsiTheme="minorHAnsi" w:cs="Arial"/>
                            <w:sz w:val="22"/>
                            <w:szCs w:val="22"/>
                          </w:rPr>
                        </w:pPr>
                      </w:p>
                    </w:tc>
                    <w:tc>
                      <w:tcPr>
                        <w:tcW w:w="9224" w:type="dxa"/>
                        <w:gridSpan w:val="5"/>
                        <w:shd w:val="clear" w:color="auto" w:fill="FFF2CC" w:themeFill="accent4" w:themeFillTint="33"/>
                      </w:tcPr>
                      <w:p w14:paraId="1E4645EB" w14:textId="3EA7CC36" w:rsidR="000E4155" w:rsidRPr="00FD3F84" w:rsidRDefault="000E4155" w:rsidP="006025CB">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20888761" w14:textId="77777777" w:rsidTr="00C75E5B">
                    <w:trPr>
                      <w:gridAfter w:val="1"/>
                      <w:wAfter w:w="1847" w:type="dxa"/>
                      <w:trHeight w:val="246"/>
                    </w:trPr>
                    <w:tc>
                      <w:tcPr>
                        <w:tcW w:w="1844" w:type="dxa"/>
                        <w:shd w:val="clear" w:color="auto" w:fill="FFF2CC" w:themeFill="accent4" w:themeFillTint="33"/>
                      </w:tcPr>
                      <w:p w14:paraId="3E84B88E"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lastRenderedPageBreak/>
                          <w:t>Mjesto provedbe</w:t>
                        </w:r>
                      </w:p>
                    </w:tc>
                    <w:tc>
                      <w:tcPr>
                        <w:tcW w:w="1844" w:type="dxa"/>
                        <w:shd w:val="clear" w:color="auto" w:fill="FFF2CC" w:themeFill="accent4" w:themeFillTint="33"/>
                      </w:tcPr>
                      <w:p w14:paraId="04A90831"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43" w:type="dxa"/>
                        <w:shd w:val="clear" w:color="auto" w:fill="FFF2CC" w:themeFill="accent4" w:themeFillTint="33"/>
                      </w:tcPr>
                      <w:p w14:paraId="63ABE2CA" w14:textId="2A87E494"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43" w:type="dxa"/>
                        <w:shd w:val="clear" w:color="auto" w:fill="FFF2CC" w:themeFill="accent4" w:themeFillTint="33"/>
                      </w:tcPr>
                      <w:p w14:paraId="542858EA"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47" w:type="dxa"/>
                        <w:shd w:val="clear" w:color="auto" w:fill="FFF2CC" w:themeFill="accent4" w:themeFillTint="33"/>
                      </w:tcPr>
                      <w:p w14:paraId="2AE7FAAD"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58EF8DC1" w14:textId="77777777" w:rsidTr="00C75E5B">
                    <w:trPr>
                      <w:trHeight w:val="240"/>
                    </w:trPr>
                    <w:tc>
                      <w:tcPr>
                        <w:tcW w:w="1844" w:type="dxa"/>
                        <w:shd w:val="clear" w:color="auto" w:fill="auto"/>
                      </w:tcPr>
                      <w:p w14:paraId="30BE677C" w14:textId="77777777" w:rsidR="000E4155" w:rsidRPr="00FD3F84" w:rsidRDefault="000E4155" w:rsidP="006025CB">
                        <w:pPr>
                          <w:snapToGrid w:val="0"/>
                          <w:rPr>
                            <w:rFonts w:asciiTheme="minorHAnsi" w:eastAsia="Arial Unicode MS" w:hAnsiTheme="minorHAnsi" w:cs="Arial"/>
                            <w:sz w:val="22"/>
                            <w:szCs w:val="22"/>
                          </w:rPr>
                        </w:pPr>
                      </w:p>
                    </w:tc>
                    <w:tc>
                      <w:tcPr>
                        <w:tcW w:w="1844" w:type="dxa"/>
                        <w:shd w:val="clear" w:color="auto" w:fill="auto"/>
                      </w:tcPr>
                      <w:p w14:paraId="1394D252" w14:textId="77777777" w:rsidR="000E4155" w:rsidRPr="00FD3F84" w:rsidRDefault="000E4155" w:rsidP="006025CB">
                        <w:pPr>
                          <w:snapToGrid w:val="0"/>
                          <w:rPr>
                            <w:rFonts w:asciiTheme="minorHAnsi" w:eastAsia="Arial Unicode MS" w:hAnsiTheme="minorHAnsi" w:cs="Arial"/>
                            <w:sz w:val="22"/>
                            <w:szCs w:val="22"/>
                          </w:rPr>
                        </w:pPr>
                      </w:p>
                    </w:tc>
                    <w:tc>
                      <w:tcPr>
                        <w:tcW w:w="1843" w:type="dxa"/>
                      </w:tcPr>
                      <w:p w14:paraId="2E13C3FF" w14:textId="77777777" w:rsidR="000E4155" w:rsidRPr="00FD3F84" w:rsidRDefault="000E4155" w:rsidP="006025CB">
                        <w:pPr>
                          <w:snapToGrid w:val="0"/>
                          <w:rPr>
                            <w:rFonts w:asciiTheme="minorHAnsi" w:eastAsia="Arial Unicode MS" w:hAnsiTheme="minorHAnsi" w:cs="Arial"/>
                            <w:sz w:val="22"/>
                            <w:szCs w:val="22"/>
                          </w:rPr>
                        </w:pPr>
                      </w:p>
                    </w:tc>
                    <w:tc>
                      <w:tcPr>
                        <w:tcW w:w="1843" w:type="dxa"/>
                        <w:shd w:val="clear" w:color="auto" w:fill="auto"/>
                      </w:tcPr>
                      <w:p w14:paraId="4F555833" w14:textId="435EFCC4" w:rsidR="000E4155" w:rsidRPr="00FD3F84" w:rsidRDefault="000E4155" w:rsidP="006025CB">
                        <w:pPr>
                          <w:snapToGrid w:val="0"/>
                          <w:rPr>
                            <w:rFonts w:asciiTheme="minorHAnsi" w:eastAsia="Arial Unicode MS" w:hAnsiTheme="minorHAnsi" w:cs="Arial"/>
                            <w:sz w:val="22"/>
                            <w:szCs w:val="22"/>
                          </w:rPr>
                        </w:pPr>
                      </w:p>
                    </w:tc>
                    <w:tc>
                      <w:tcPr>
                        <w:tcW w:w="1847" w:type="dxa"/>
                        <w:shd w:val="clear" w:color="auto" w:fill="auto"/>
                      </w:tcPr>
                      <w:p w14:paraId="18257026" w14:textId="77777777" w:rsidR="000E4155" w:rsidRPr="00FD3F84" w:rsidRDefault="000E4155" w:rsidP="006025CB">
                        <w:pPr>
                          <w:snapToGrid w:val="0"/>
                          <w:rPr>
                            <w:rFonts w:asciiTheme="minorHAnsi" w:eastAsia="Arial Unicode MS" w:hAnsiTheme="minorHAnsi" w:cs="Arial"/>
                            <w:sz w:val="22"/>
                            <w:szCs w:val="22"/>
                          </w:rPr>
                        </w:pPr>
                      </w:p>
                    </w:tc>
                    <w:tc>
                      <w:tcPr>
                        <w:tcW w:w="1847" w:type="dxa"/>
                        <w:shd w:val="clear" w:color="auto" w:fill="auto"/>
                      </w:tcPr>
                      <w:p w14:paraId="6F4C308D" w14:textId="77777777" w:rsidR="000E4155" w:rsidRPr="00FD3F84" w:rsidRDefault="000E4155" w:rsidP="006025CB">
                        <w:pPr>
                          <w:snapToGrid w:val="0"/>
                          <w:rPr>
                            <w:rFonts w:asciiTheme="minorHAnsi" w:eastAsia="Arial Unicode MS" w:hAnsiTheme="minorHAnsi" w:cs="Arial"/>
                            <w:sz w:val="22"/>
                            <w:szCs w:val="22"/>
                          </w:rPr>
                        </w:pPr>
                      </w:p>
                    </w:tc>
                  </w:tr>
                  <w:tr w:rsidR="00C75E5B" w:rsidRPr="00FD3F84" w14:paraId="0E29AF8F" w14:textId="77777777" w:rsidTr="00DB0743">
                    <w:trPr>
                      <w:trHeight w:val="245"/>
                    </w:trPr>
                    <w:tc>
                      <w:tcPr>
                        <w:tcW w:w="11068" w:type="dxa"/>
                        <w:gridSpan w:val="6"/>
                      </w:tcPr>
                      <w:p w14:paraId="791DFAC1" w14:textId="4752CA7A" w:rsidR="00C75E5B" w:rsidRPr="00FD3F84" w:rsidRDefault="00C75E5B" w:rsidP="00373221">
                        <w:pPr>
                          <w:snapToGrid w:val="0"/>
                          <w:ind w:right="145"/>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7040B4B9" w14:textId="77777777" w:rsidR="00407DD6" w:rsidRPr="00FD3F84" w:rsidRDefault="00407DD6" w:rsidP="006025CB">
                  <w:pPr>
                    <w:snapToGrid w:val="0"/>
                    <w:rPr>
                      <w:rFonts w:asciiTheme="minorHAnsi" w:eastAsia="Arial Unicode MS" w:hAnsiTheme="minorHAnsi" w:cs="Arial"/>
                      <w:sz w:val="22"/>
                      <w:szCs w:val="22"/>
                    </w:rPr>
                  </w:pPr>
                </w:p>
              </w:tc>
            </w:tr>
          </w:tbl>
          <w:p w14:paraId="3543572B" w14:textId="77777777" w:rsidR="00407DD6" w:rsidRPr="00FD3F84" w:rsidRDefault="00407DD6" w:rsidP="006025CB">
            <w:pPr>
              <w:snapToGrid w:val="0"/>
              <w:rPr>
                <w:rFonts w:asciiTheme="minorHAnsi" w:eastAsia="Arial Unicode MS" w:hAnsiTheme="minorHAnsi" w:cs="Arial"/>
                <w:sz w:val="22"/>
                <w:szCs w:val="22"/>
              </w:rPr>
            </w:pPr>
          </w:p>
        </w:tc>
      </w:tr>
      <w:tr w:rsidR="00407DD6" w:rsidRPr="00FD3F84"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FD3F84" w:rsidRDefault="00407DD6" w:rsidP="006025CB">
            <w:pPr>
              <w:pStyle w:val="Sadrajitablice"/>
              <w:snapToGrid w:val="0"/>
              <w:jc w:val="center"/>
              <w:rPr>
                <w:rFonts w:asciiTheme="minorHAnsi" w:hAnsiTheme="minorHAnsi" w:cs="Verdana"/>
                <w:sz w:val="22"/>
                <w:szCs w:val="22"/>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FD3F84"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FD3F84" w14:paraId="53733BC1" w14:textId="77777777" w:rsidTr="004A25B1">
                    <w:trPr>
                      <w:trHeight w:val="253"/>
                    </w:trPr>
                    <w:tc>
                      <w:tcPr>
                        <w:tcW w:w="1849" w:type="dxa"/>
                        <w:shd w:val="clear" w:color="auto" w:fill="FFF2CC" w:themeFill="accent4" w:themeFillTint="33"/>
                      </w:tcPr>
                      <w:p w14:paraId="6428AB51" w14:textId="77777777" w:rsidR="000E4155" w:rsidRDefault="000E4155" w:rsidP="006025CB">
                        <w:pPr>
                          <w:snapToGrid w:val="0"/>
                          <w:rPr>
                            <w:rFonts w:asciiTheme="minorHAnsi" w:eastAsia="Arial Unicode MS" w:hAnsiTheme="minorHAnsi" w:cs="Arial"/>
                            <w:sz w:val="22"/>
                            <w:szCs w:val="22"/>
                          </w:rPr>
                        </w:pPr>
                      </w:p>
                    </w:tc>
                    <w:tc>
                      <w:tcPr>
                        <w:tcW w:w="9254" w:type="dxa"/>
                        <w:gridSpan w:val="6"/>
                        <w:shd w:val="clear" w:color="auto" w:fill="FFF2CC" w:themeFill="accent4" w:themeFillTint="33"/>
                      </w:tcPr>
                      <w:p w14:paraId="52925928" w14:textId="1E45505C" w:rsidR="000E4155" w:rsidRPr="00FD3F84" w:rsidRDefault="000E4155" w:rsidP="006025CB">
                        <w:pPr>
                          <w:snapToGrid w:val="0"/>
                          <w:rPr>
                            <w:rFonts w:asciiTheme="minorHAnsi" w:eastAsia="Arial Unicode MS" w:hAnsiTheme="minorHAnsi" w:cs="Arial"/>
                            <w:sz w:val="22"/>
                            <w:szCs w:val="22"/>
                          </w:rPr>
                        </w:pPr>
                        <w:r>
                          <w:rPr>
                            <w:rFonts w:asciiTheme="minorHAnsi" w:eastAsia="Arial Unicode MS" w:hAnsiTheme="minorHAnsi" w:cs="Arial"/>
                            <w:sz w:val="22"/>
                            <w:szCs w:val="22"/>
                          </w:rPr>
                          <w:t>Naziv projekta:</w:t>
                        </w:r>
                      </w:p>
                    </w:tc>
                  </w:tr>
                  <w:tr w:rsidR="000E4155" w:rsidRPr="00FD3F84" w14:paraId="7CDAC42D" w14:textId="77777777" w:rsidTr="004A25B1">
                    <w:trPr>
                      <w:gridAfter w:val="1"/>
                      <w:wAfter w:w="1849" w:type="dxa"/>
                      <w:trHeight w:val="257"/>
                    </w:trPr>
                    <w:tc>
                      <w:tcPr>
                        <w:tcW w:w="1849" w:type="dxa"/>
                        <w:shd w:val="clear" w:color="auto" w:fill="FFF2CC" w:themeFill="accent4" w:themeFillTint="33"/>
                      </w:tcPr>
                      <w:p w14:paraId="06C84E5B"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t>Mjesto provedbe</w:t>
                        </w:r>
                      </w:p>
                    </w:tc>
                    <w:tc>
                      <w:tcPr>
                        <w:tcW w:w="1849" w:type="dxa"/>
                        <w:shd w:val="clear" w:color="auto" w:fill="FFF2CC" w:themeFill="accent4" w:themeFillTint="33"/>
                      </w:tcPr>
                      <w:p w14:paraId="4D72BA78"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Iznos dobivenih sredstava (EUR</w:t>
                        </w:r>
                        <w:r w:rsidRPr="00FD3F84">
                          <w:rPr>
                            <w:rFonts w:asciiTheme="minorHAnsi" w:hAnsiTheme="minorHAnsi"/>
                            <w:sz w:val="22"/>
                            <w:szCs w:val="22"/>
                          </w:rPr>
                          <w:t>)</w:t>
                        </w:r>
                      </w:p>
                    </w:tc>
                    <w:tc>
                      <w:tcPr>
                        <w:tcW w:w="1849" w:type="dxa"/>
                        <w:shd w:val="clear" w:color="auto" w:fill="FFF2CC" w:themeFill="accent4" w:themeFillTint="33"/>
                      </w:tcPr>
                      <w:p w14:paraId="45687D63" w14:textId="204CACA5" w:rsidR="000E4155" w:rsidRPr="00FD3F84" w:rsidRDefault="000E4155" w:rsidP="000E4155">
                        <w:pPr>
                          <w:snapToGrid w:val="0"/>
                          <w:rPr>
                            <w:rFonts w:asciiTheme="minorHAnsi" w:eastAsia="Arial Unicode MS" w:hAnsiTheme="minorHAnsi" w:cs="Arial"/>
                            <w:sz w:val="22"/>
                            <w:szCs w:val="22"/>
                          </w:rPr>
                        </w:pPr>
                        <w:r>
                          <w:rPr>
                            <w:rFonts w:asciiTheme="minorHAnsi" w:hAnsiTheme="minorHAnsi"/>
                            <w:sz w:val="22"/>
                            <w:szCs w:val="22"/>
                          </w:rPr>
                          <w:t>Nositelj ili P</w:t>
                        </w:r>
                        <w:r w:rsidRPr="00FD3F84">
                          <w:rPr>
                            <w:rFonts w:asciiTheme="minorHAnsi" w:hAnsiTheme="minorHAnsi"/>
                            <w:sz w:val="22"/>
                            <w:szCs w:val="22"/>
                          </w:rPr>
                          <w:t>artner</w:t>
                        </w:r>
                      </w:p>
                    </w:tc>
                    <w:tc>
                      <w:tcPr>
                        <w:tcW w:w="1849" w:type="dxa"/>
                        <w:shd w:val="clear" w:color="auto" w:fill="FFF2CC" w:themeFill="accent4" w:themeFillTint="33"/>
                      </w:tcPr>
                      <w:p w14:paraId="549F191A" w14:textId="77777777" w:rsidR="000E4155" w:rsidRPr="00FD3F84" w:rsidRDefault="000E4155" w:rsidP="006025CB">
                        <w:pPr>
                          <w:snapToGrid w:val="0"/>
                          <w:jc w:val="center"/>
                          <w:rPr>
                            <w:rFonts w:asciiTheme="minorHAnsi" w:eastAsia="Arial Unicode MS" w:hAnsiTheme="minorHAnsi" w:cs="Arial"/>
                            <w:sz w:val="22"/>
                            <w:szCs w:val="22"/>
                          </w:rPr>
                        </w:pPr>
                        <w:r w:rsidRPr="00FD3F84">
                          <w:rPr>
                            <w:rFonts w:asciiTheme="minorHAnsi" w:hAnsiTheme="minorHAnsi"/>
                            <w:sz w:val="22"/>
                            <w:szCs w:val="22"/>
                          </w:rPr>
                          <w:t>Izvor financiranja</w:t>
                        </w:r>
                      </w:p>
                    </w:tc>
                    <w:tc>
                      <w:tcPr>
                        <w:tcW w:w="1858" w:type="dxa"/>
                        <w:gridSpan w:val="2"/>
                        <w:shd w:val="clear" w:color="auto" w:fill="FFF2CC" w:themeFill="accent4" w:themeFillTint="33"/>
                      </w:tcPr>
                      <w:p w14:paraId="7692E7FD" w14:textId="77777777" w:rsidR="000E4155" w:rsidRPr="00FD3F84" w:rsidRDefault="000E4155" w:rsidP="006025CB">
                        <w:pPr>
                          <w:snapToGrid w:val="0"/>
                          <w:jc w:val="center"/>
                          <w:rPr>
                            <w:rFonts w:asciiTheme="minorHAnsi" w:eastAsia="Arial Unicode MS" w:hAnsiTheme="minorHAnsi" w:cs="Arial"/>
                            <w:sz w:val="22"/>
                            <w:szCs w:val="22"/>
                          </w:rPr>
                        </w:pPr>
                        <w:r>
                          <w:rPr>
                            <w:rFonts w:asciiTheme="minorHAnsi" w:hAnsiTheme="minorHAnsi"/>
                            <w:sz w:val="22"/>
                            <w:szCs w:val="22"/>
                          </w:rPr>
                          <w:t>Razdoblje provedbe</w:t>
                        </w:r>
                      </w:p>
                    </w:tc>
                  </w:tr>
                  <w:tr w:rsidR="000E4155" w:rsidRPr="00FD3F84" w14:paraId="286C2FA6" w14:textId="77777777" w:rsidTr="000E4155">
                    <w:trPr>
                      <w:trHeight w:val="251"/>
                    </w:trPr>
                    <w:tc>
                      <w:tcPr>
                        <w:tcW w:w="1849" w:type="dxa"/>
                        <w:shd w:val="clear" w:color="auto" w:fill="auto"/>
                      </w:tcPr>
                      <w:p w14:paraId="6FA4E882" w14:textId="77777777" w:rsidR="000E4155" w:rsidRPr="00FD3F84" w:rsidRDefault="000E4155" w:rsidP="006025CB">
                        <w:pPr>
                          <w:snapToGrid w:val="0"/>
                          <w:rPr>
                            <w:rFonts w:asciiTheme="minorHAnsi" w:eastAsia="Arial Unicode MS" w:hAnsiTheme="minorHAnsi" w:cs="Arial"/>
                            <w:sz w:val="22"/>
                            <w:szCs w:val="22"/>
                          </w:rPr>
                        </w:pPr>
                      </w:p>
                    </w:tc>
                    <w:tc>
                      <w:tcPr>
                        <w:tcW w:w="1849" w:type="dxa"/>
                        <w:shd w:val="clear" w:color="auto" w:fill="auto"/>
                      </w:tcPr>
                      <w:p w14:paraId="2478AE4D" w14:textId="77777777" w:rsidR="000E4155" w:rsidRPr="00FD3F84" w:rsidRDefault="000E4155" w:rsidP="006025CB">
                        <w:pPr>
                          <w:snapToGrid w:val="0"/>
                          <w:rPr>
                            <w:rFonts w:asciiTheme="minorHAnsi" w:eastAsia="Arial Unicode MS" w:hAnsiTheme="minorHAnsi" w:cs="Arial"/>
                            <w:sz w:val="22"/>
                            <w:szCs w:val="22"/>
                          </w:rPr>
                        </w:pPr>
                      </w:p>
                    </w:tc>
                    <w:tc>
                      <w:tcPr>
                        <w:tcW w:w="1849" w:type="dxa"/>
                      </w:tcPr>
                      <w:p w14:paraId="58F5706F" w14:textId="77777777" w:rsidR="000E4155" w:rsidRPr="00FD3F84" w:rsidRDefault="000E4155" w:rsidP="006025CB">
                        <w:pPr>
                          <w:snapToGrid w:val="0"/>
                          <w:rPr>
                            <w:rFonts w:asciiTheme="minorHAnsi" w:eastAsia="Arial Unicode MS" w:hAnsiTheme="minorHAnsi" w:cs="Arial"/>
                            <w:sz w:val="22"/>
                            <w:szCs w:val="22"/>
                          </w:rPr>
                        </w:pPr>
                      </w:p>
                    </w:tc>
                    <w:tc>
                      <w:tcPr>
                        <w:tcW w:w="1849" w:type="dxa"/>
                        <w:shd w:val="clear" w:color="auto" w:fill="auto"/>
                      </w:tcPr>
                      <w:p w14:paraId="44C3892D" w14:textId="1DA4DE6B" w:rsidR="000E4155" w:rsidRPr="00FD3F84" w:rsidRDefault="000E4155" w:rsidP="006025CB">
                        <w:pPr>
                          <w:snapToGrid w:val="0"/>
                          <w:rPr>
                            <w:rFonts w:asciiTheme="minorHAnsi" w:eastAsia="Arial Unicode MS" w:hAnsiTheme="minorHAnsi" w:cs="Arial"/>
                            <w:sz w:val="22"/>
                            <w:szCs w:val="22"/>
                          </w:rPr>
                        </w:pPr>
                      </w:p>
                    </w:tc>
                    <w:tc>
                      <w:tcPr>
                        <w:tcW w:w="1849" w:type="dxa"/>
                        <w:shd w:val="clear" w:color="auto" w:fill="auto"/>
                      </w:tcPr>
                      <w:p w14:paraId="1C726EF2" w14:textId="77777777" w:rsidR="000E4155" w:rsidRPr="00FD3F84" w:rsidRDefault="000E4155" w:rsidP="006025CB">
                        <w:pPr>
                          <w:snapToGrid w:val="0"/>
                          <w:rPr>
                            <w:rFonts w:asciiTheme="minorHAnsi" w:eastAsia="Arial Unicode MS" w:hAnsiTheme="minorHAnsi" w:cs="Arial"/>
                            <w:sz w:val="22"/>
                            <w:szCs w:val="22"/>
                          </w:rPr>
                        </w:pPr>
                      </w:p>
                    </w:tc>
                    <w:tc>
                      <w:tcPr>
                        <w:tcW w:w="1858" w:type="dxa"/>
                        <w:gridSpan w:val="2"/>
                        <w:shd w:val="clear" w:color="auto" w:fill="auto"/>
                      </w:tcPr>
                      <w:p w14:paraId="6D170D75" w14:textId="77777777" w:rsidR="000E4155" w:rsidRPr="00FD3F84" w:rsidRDefault="000E4155" w:rsidP="006025CB">
                        <w:pPr>
                          <w:snapToGrid w:val="0"/>
                          <w:rPr>
                            <w:rFonts w:asciiTheme="minorHAnsi" w:eastAsia="Arial Unicode MS" w:hAnsiTheme="minorHAnsi" w:cs="Arial"/>
                            <w:sz w:val="22"/>
                            <w:szCs w:val="22"/>
                          </w:rPr>
                        </w:pPr>
                      </w:p>
                    </w:tc>
                  </w:tr>
                  <w:tr w:rsidR="00C75E5B" w:rsidRPr="00FD3F84" w14:paraId="3E1DD514" w14:textId="77777777" w:rsidTr="00DB0743">
                    <w:trPr>
                      <w:trHeight w:val="256"/>
                    </w:trPr>
                    <w:tc>
                      <w:tcPr>
                        <w:tcW w:w="11103" w:type="dxa"/>
                        <w:gridSpan w:val="7"/>
                      </w:tcPr>
                      <w:p w14:paraId="596CCDBE" w14:textId="5AE729B0" w:rsidR="00C75E5B" w:rsidRPr="00FD3F84" w:rsidRDefault="00C75E5B" w:rsidP="006025CB">
                        <w:pPr>
                          <w:snapToGrid w:val="0"/>
                          <w:rPr>
                            <w:rFonts w:asciiTheme="minorHAnsi" w:eastAsia="Arial Unicode MS" w:hAnsiTheme="minorHAnsi" w:cs="Arial"/>
                            <w:sz w:val="22"/>
                            <w:szCs w:val="22"/>
                          </w:rPr>
                        </w:pPr>
                        <w:r>
                          <w:rPr>
                            <w:rFonts w:asciiTheme="minorHAnsi" w:eastAsia="Arial Unicode MS" w:hAnsiTheme="minorHAnsi" w:cs="Arial"/>
                            <w:sz w:val="22"/>
                            <w:szCs w:val="22"/>
                          </w:rPr>
                          <w:t>Kratki opis projekta i uloga Partnera:</w:t>
                        </w:r>
                      </w:p>
                    </w:tc>
                  </w:tr>
                </w:tbl>
                <w:p w14:paraId="19843F0D" w14:textId="77777777" w:rsidR="00407DD6" w:rsidRPr="00FD3F84" w:rsidRDefault="00407DD6" w:rsidP="006025CB">
                  <w:pPr>
                    <w:snapToGrid w:val="0"/>
                    <w:rPr>
                      <w:rFonts w:asciiTheme="minorHAnsi" w:eastAsia="Arial Unicode MS" w:hAnsiTheme="minorHAnsi" w:cs="Arial"/>
                      <w:sz w:val="22"/>
                      <w:szCs w:val="22"/>
                    </w:rPr>
                  </w:pPr>
                </w:p>
              </w:tc>
            </w:tr>
          </w:tbl>
          <w:p w14:paraId="4CD867DB" w14:textId="77777777" w:rsidR="00407DD6" w:rsidRPr="00FD3F84" w:rsidRDefault="00407DD6" w:rsidP="006025CB">
            <w:pPr>
              <w:snapToGrid w:val="0"/>
              <w:rPr>
                <w:rFonts w:asciiTheme="minorHAnsi" w:eastAsia="Arial Unicode MS" w:hAnsiTheme="minorHAnsi" w:cs="Arial"/>
                <w:sz w:val="22"/>
                <w:szCs w:val="22"/>
              </w:rPr>
            </w:pPr>
          </w:p>
        </w:tc>
      </w:tr>
    </w:tbl>
    <w:p w14:paraId="7D2AF5B9" w14:textId="6A6D6375" w:rsidR="00407DD6" w:rsidRDefault="00407DD6" w:rsidP="00074B02">
      <w:pPr>
        <w:rPr>
          <w:rFonts w:asciiTheme="minorHAnsi" w:eastAsia="Arial Unicode MS" w:hAnsiTheme="minorHAnsi" w:cs="Arial"/>
          <w:bCs/>
          <w:i/>
          <w:sz w:val="22"/>
          <w:szCs w:val="22"/>
        </w:rPr>
      </w:pPr>
    </w:p>
    <w:p w14:paraId="018D5D51" w14:textId="321AB410" w:rsidR="00407DD6" w:rsidRDefault="00410E47" w:rsidP="00074B02">
      <w:pPr>
        <w:rPr>
          <w:rFonts w:asciiTheme="minorHAnsi" w:eastAsia="Arial Unicode MS" w:hAnsiTheme="minorHAnsi" w:cs="Arial"/>
          <w:bCs/>
          <w:i/>
          <w:sz w:val="22"/>
          <w:szCs w:val="22"/>
        </w:rPr>
      </w:pPr>
      <w:r>
        <w:rPr>
          <w:rFonts w:asciiTheme="minorHAnsi" w:eastAsia="Arial Unicode MS" w:hAnsiTheme="minorHAnsi" w:cs="Arial"/>
          <w:bCs/>
          <w:i/>
          <w:sz w:val="22"/>
          <w:szCs w:val="22"/>
        </w:rPr>
        <w:t>NAPOMENA: U slučaju dodatnih P</w:t>
      </w:r>
      <w:r w:rsidR="00407DD6" w:rsidRPr="00FD3F84">
        <w:rPr>
          <w:rFonts w:asciiTheme="minorHAnsi" w:eastAsia="Arial Unicode MS" w:hAnsiTheme="minorHAnsi" w:cs="Arial"/>
          <w:bCs/>
          <w:i/>
          <w:sz w:val="22"/>
          <w:szCs w:val="22"/>
        </w:rPr>
        <w:t>artnera, molimo kopirajte tablicu III.</w:t>
      </w:r>
    </w:p>
    <w:p w14:paraId="71447D7D" w14:textId="77777777" w:rsidR="00407DD6" w:rsidRDefault="00407DD6" w:rsidP="00074B02">
      <w:pPr>
        <w:rPr>
          <w:rFonts w:asciiTheme="minorHAnsi" w:eastAsia="Arial Unicode MS" w:hAnsiTheme="minorHAnsi" w:cs="Arial"/>
          <w:bCs/>
          <w:i/>
          <w:sz w:val="22"/>
          <w:szCs w:val="22"/>
        </w:rPr>
      </w:pPr>
    </w:p>
    <w:p w14:paraId="0280E672" w14:textId="77777777" w:rsidR="008F71F0" w:rsidRDefault="008F71F0" w:rsidP="00074B02">
      <w:pPr>
        <w:rPr>
          <w:rFonts w:asciiTheme="minorHAnsi" w:eastAsia="Arial Unicode MS" w:hAnsiTheme="minorHAnsi" w:cs="Arial"/>
          <w:bCs/>
          <w:i/>
          <w:sz w:val="22"/>
          <w:szCs w:val="22"/>
        </w:rPr>
      </w:pPr>
    </w:p>
    <w:p w14:paraId="3E31A329" w14:textId="77777777" w:rsidR="00DB2AAE" w:rsidRPr="00FD3F84" w:rsidRDefault="00DB2AAE" w:rsidP="00074B02">
      <w:pPr>
        <w:rPr>
          <w:rFonts w:asciiTheme="minorHAnsi" w:eastAsia="Arial Unicode MS" w:hAnsiTheme="minorHAnsi" w:cs="Arial"/>
          <w:bCs/>
          <w:i/>
          <w:sz w:val="22"/>
          <w:szCs w:val="22"/>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1991"/>
        <w:gridCol w:w="992"/>
        <w:gridCol w:w="851"/>
        <w:gridCol w:w="850"/>
        <w:gridCol w:w="851"/>
        <w:gridCol w:w="992"/>
        <w:gridCol w:w="850"/>
        <w:gridCol w:w="49"/>
        <w:gridCol w:w="944"/>
        <w:gridCol w:w="850"/>
      </w:tblGrid>
      <w:tr w:rsidR="007E10DC" w:rsidRPr="00FD3F84" w14:paraId="346851F9" w14:textId="77777777" w:rsidTr="00B67276">
        <w:tc>
          <w:tcPr>
            <w:tcW w:w="9776" w:type="dxa"/>
            <w:gridSpan w:val="11"/>
            <w:shd w:val="clear" w:color="auto" w:fill="DAF2FA"/>
          </w:tcPr>
          <w:p w14:paraId="73655ADF" w14:textId="64ABF3B5" w:rsidR="007E10DC" w:rsidRPr="0071381E" w:rsidRDefault="00FC00E8" w:rsidP="00B67276">
            <w:pPr>
              <w:pStyle w:val="Sadrajitablice"/>
              <w:tabs>
                <w:tab w:val="center" w:pos="4860"/>
              </w:tabs>
              <w:snapToGrid w:val="0"/>
              <w:rPr>
                <w:rStyle w:val="Predvolenpsmoodseku"/>
                <w:rFonts w:asciiTheme="minorHAnsi" w:eastAsia="Arial" w:hAnsiTheme="minorHAnsi" w:cs="Verdana"/>
                <w:bCs/>
                <w:color w:val="FFFFFF"/>
                <w:sz w:val="22"/>
                <w:szCs w:val="22"/>
              </w:rPr>
            </w:pPr>
            <w:r w:rsidRPr="00373221">
              <w:rPr>
                <w:rStyle w:val="Predvolenpsmoodseku"/>
                <w:rFonts w:asciiTheme="minorHAnsi" w:hAnsiTheme="minorHAnsi" w:cs="Verdana"/>
                <w:bCs/>
                <w:color w:val="002060"/>
                <w:szCs w:val="22"/>
              </w:rPr>
              <w:t>IV. OPIS PROJEKTA</w:t>
            </w:r>
          </w:p>
        </w:tc>
      </w:tr>
      <w:tr w:rsidR="00DB2AAE" w:rsidRPr="00FD3F84" w14:paraId="24430D2B" w14:textId="77777777" w:rsidTr="00B67276">
        <w:tblPrEx>
          <w:tblCellMar>
            <w:top w:w="55" w:type="dxa"/>
            <w:left w:w="55" w:type="dxa"/>
            <w:bottom w:w="55" w:type="dxa"/>
            <w:right w:w="55" w:type="dxa"/>
          </w:tblCellMar>
        </w:tblPrEx>
        <w:tc>
          <w:tcPr>
            <w:tcW w:w="556" w:type="dxa"/>
            <w:vMerge w:val="restart"/>
            <w:shd w:val="clear" w:color="auto" w:fill="DAF2FA"/>
          </w:tcPr>
          <w:p w14:paraId="211D90B4" w14:textId="50F2752C" w:rsidR="00DB2AAE" w:rsidRPr="00FD3F84" w:rsidRDefault="00945785"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1.</w:t>
            </w:r>
          </w:p>
        </w:tc>
        <w:tc>
          <w:tcPr>
            <w:tcW w:w="9220" w:type="dxa"/>
            <w:gridSpan w:val="10"/>
            <w:shd w:val="clear" w:color="auto" w:fill="DAF2FA"/>
          </w:tcPr>
          <w:p w14:paraId="06451BAA" w14:textId="5FBF0373" w:rsidR="00DB2AAE" w:rsidRPr="00FD3F84" w:rsidRDefault="00DB2AAE" w:rsidP="00B67276">
            <w:pPr>
              <w:pStyle w:val="Sadrajitablice"/>
              <w:snapToGrid w:val="0"/>
              <w:rPr>
                <w:rFonts w:asciiTheme="minorHAnsi" w:hAnsiTheme="minorHAnsi" w:cs="Verdana"/>
                <w:sz w:val="22"/>
                <w:szCs w:val="22"/>
              </w:rPr>
            </w:pPr>
            <w:r w:rsidRPr="00FD3F84">
              <w:rPr>
                <w:rFonts w:asciiTheme="minorHAnsi" w:eastAsia="Arial Unicode MS" w:hAnsiTheme="minorHAnsi" w:cs="Arial"/>
                <w:sz w:val="22"/>
                <w:szCs w:val="22"/>
              </w:rPr>
              <w:t>Sažetak projekta u najviše 1000 znakova</w:t>
            </w:r>
            <w:r w:rsidR="009912EF">
              <w:rPr>
                <w:rFonts w:asciiTheme="minorHAnsi" w:eastAsia="Arial Unicode MS" w:hAnsiTheme="minorHAnsi" w:cs="Arial"/>
                <w:sz w:val="22"/>
                <w:szCs w:val="22"/>
              </w:rPr>
              <w:t>.</w:t>
            </w:r>
          </w:p>
        </w:tc>
      </w:tr>
      <w:tr w:rsidR="00DB2AAE" w:rsidRPr="00FD3F84" w14:paraId="7F5DD698" w14:textId="77777777" w:rsidTr="00B67276">
        <w:tblPrEx>
          <w:tblCellMar>
            <w:top w:w="55" w:type="dxa"/>
            <w:left w:w="55" w:type="dxa"/>
            <w:bottom w:w="55" w:type="dxa"/>
            <w:right w:w="55" w:type="dxa"/>
          </w:tblCellMar>
        </w:tblPrEx>
        <w:tc>
          <w:tcPr>
            <w:tcW w:w="556" w:type="dxa"/>
            <w:vMerge/>
            <w:shd w:val="clear" w:color="auto" w:fill="F2F2F2"/>
          </w:tcPr>
          <w:p w14:paraId="3B5CFE3E" w14:textId="77777777" w:rsidR="00DB2AAE" w:rsidRPr="00FD3F84" w:rsidRDefault="00DB2AAE" w:rsidP="00B67276">
            <w:pPr>
              <w:pStyle w:val="Sadrajitablice"/>
              <w:snapToGrid w:val="0"/>
              <w:rPr>
                <w:rFonts w:asciiTheme="minorHAnsi" w:hAnsiTheme="minorHAnsi" w:cs="Verdana"/>
                <w:sz w:val="22"/>
                <w:szCs w:val="22"/>
              </w:rPr>
            </w:pPr>
          </w:p>
        </w:tc>
        <w:tc>
          <w:tcPr>
            <w:tcW w:w="9220" w:type="dxa"/>
            <w:gridSpan w:val="10"/>
            <w:shd w:val="clear" w:color="auto" w:fill="auto"/>
          </w:tcPr>
          <w:p w14:paraId="79925F45" w14:textId="77777777" w:rsidR="00DB2AAE" w:rsidRPr="00FD3F84" w:rsidRDefault="00DB2AAE" w:rsidP="00B67276">
            <w:pPr>
              <w:pStyle w:val="Sadrajitablice"/>
              <w:snapToGrid w:val="0"/>
              <w:rPr>
                <w:rFonts w:asciiTheme="minorHAnsi" w:hAnsiTheme="minorHAnsi" w:cs="Verdana"/>
                <w:sz w:val="22"/>
                <w:szCs w:val="22"/>
              </w:rPr>
            </w:pPr>
          </w:p>
        </w:tc>
      </w:tr>
      <w:tr w:rsidR="00DB2AAE" w:rsidRPr="00FD3F84" w14:paraId="035BC0AB" w14:textId="77777777" w:rsidTr="00B67276">
        <w:tblPrEx>
          <w:tblCellMar>
            <w:top w:w="55" w:type="dxa"/>
            <w:left w:w="55" w:type="dxa"/>
            <w:bottom w:w="55" w:type="dxa"/>
            <w:right w:w="55" w:type="dxa"/>
          </w:tblCellMar>
        </w:tblPrEx>
        <w:tc>
          <w:tcPr>
            <w:tcW w:w="556" w:type="dxa"/>
            <w:vMerge w:val="restart"/>
            <w:shd w:val="clear" w:color="auto" w:fill="DAF2FA"/>
          </w:tcPr>
          <w:p w14:paraId="4DFE8139" w14:textId="052DFB58" w:rsidR="00DB2AAE" w:rsidRPr="00FD3F84" w:rsidRDefault="00DB2AAE" w:rsidP="00B67276">
            <w:pPr>
              <w:pStyle w:val="Sadrajitablice"/>
              <w:snapToGrid w:val="0"/>
              <w:rPr>
                <w:rFonts w:asciiTheme="minorHAnsi" w:hAnsiTheme="minorHAnsi" w:cs="Verdana"/>
                <w:sz w:val="22"/>
                <w:szCs w:val="22"/>
              </w:rPr>
            </w:pPr>
            <w:r w:rsidRPr="00FD3F84">
              <w:rPr>
                <w:rFonts w:asciiTheme="minorHAnsi" w:hAnsiTheme="minorHAnsi" w:cs="Verdana"/>
                <w:sz w:val="22"/>
                <w:szCs w:val="22"/>
              </w:rPr>
              <w:t xml:space="preserve">  1.a</w:t>
            </w:r>
          </w:p>
        </w:tc>
        <w:tc>
          <w:tcPr>
            <w:tcW w:w="9220" w:type="dxa"/>
            <w:gridSpan w:val="10"/>
            <w:shd w:val="clear" w:color="auto" w:fill="DAF2FA"/>
          </w:tcPr>
          <w:p w14:paraId="37B05939" w14:textId="2F0BC4C5" w:rsidR="00DB2AAE" w:rsidRPr="00FD3F84" w:rsidRDefault="00DB2AAE" w:rsidP="00B67276">
            <w:pPr>
              <w:pStyle w:val="Sadrajitablice"/>
              <w:tabs>
                <w:tab w:val="center" w:pos="4559"/>
              </w:tabs>
              <w:snapToGrid w:val="0"/>
              <w:rPr>
                <w:rStyle w:val="Predvolenpsmoodseku"/>
                <w:rFonts w:asciiTheme="minorHAnsi" w:hAnsiTheme="minorHAnsi" w:cs="Verdana"/>
                <w:sz w:val="22"/>
                <w:szCs w:val="22"/>
              </w:rPr>
            </w:pPr>
            <w:r w:rsidRPr="00FD3F84">
              <w:rPr>
                <w:rStyle w:val="Predvolenpsmoodseku"/>
                <w:rFonts w:asciiTheme="minorHAnsi" w:hAnsiTheme="minorHAnsi" w:cs="Verdana"/>
                <w:sz w:val="22"/>
                <w:szCs w:val="22"/>
              </w:rPr>
              <w:t xml:space="preserve">Sažetak projekta </w:t>
            </w:r>
            <w:r w:rsidRPr="00FD3F84">
              <w:rPr>
                <w:rFonts w:asciiTheme="minorHAnsi" w:eastAsia="Arial Unicode MS" w:hAnsiTheme="minorHAnsi" w:cs="Arial"/>
                <w:sz w:val="22"/>
                <w:szCs w:val="22"/>
              </w:rPr>
              <w:t>u najviše 1000 znakova</w:t>
            </w:r>
            <w:r w:rsidRPr="00FD3F84">
              <w:rPr>
                <w:rStyle w:val="Predvolenpsmoodseku"/>
                <w:rFonts w:asciiTheme="minorHAnsi" w:hAnsiTheme="minorHAnsi" w:cs="Verdana"/>
                <w:sz w:val="22"/>
                <w:szCs w:val="22"/>
              </w:rPr>
              <w:t xml:space="preserve"> - na engleskom jeziku</w:t>
            </w:r>
            <w:r w:rsidR="009912EF">
              <w:rPr>
                <w:rStyle w:val="Predvolenpsmoodseku"/>
                <w:rFonts w:asciiTheme="minorHAnsi" w:hAnsiTheme="minorHAnsi" w:cs="Verdana"/>
                <w:sz w:val="22"/>
                <w:szCs w:val="22"/>
              </w:rPr>
              <w:t>.</w:t>
            </w:r>
            <w:r w:rsidRPr="00FD3F84">
              <w:rPr>
                <w:rStyle w:val="Predvolenpsmoodseku"/>
                <w:rFonts w:asciiTheme="minorHAnsi" w:hAnsiTheme="minorHAnsi" w:cs="Verdana"/>
                <w:sz w:val="22"/>
                <w:szCs w:val="22"/>
              </w:rPr>
              <w:tab/>
            </w:r>
          </w:p>
        </w:tc>
      </w:tr>
      <w:tr w:rsidR="00DB2AAE" w:rsidRPr="00FD3F84" w14:paraId="47A2FE99" w14:textId="77777777" w:rsidTr="00B67276">
        <w:tblPrEx>
          <w:tblCellMar>
            <w:top w:w="55" w:type="dxa"/>
            <w:left w:w="55" w:type="dxa"/>
            <w:bottom w:w="55" w:type="dxa"/>
            <w:right w:w="55" w:type="dxa"/>
          </w:tblCellMar>
        </w:tblPrEx>
        <w:tc>
          <w:tcPr>
            <w:tcW w:w="556" w:type="dxa"/>
            <w:vMerge/>
            <w:shd w:val="clear" w:color="auto" w:fill="F2F2F2"/>
          </w:tcPr>
          <w:p w14:paraId="71FB153E" w14:textId="77777777" w:rsidR="00DB2AAE" w:rsidRPr="00FD3F84" w:rsidRDefault="00DB2AAE" w:rsidP="00B67276">
            <w:pPr>
              <w:pStyle w:val="Sadrajitablice"/>
              <w:snapToGrid w:val="0"/>
              <w:rPr>
                <w:rFonts w:asciiTheme="minorHAnsi" w:hAnsiTheme="minorHAnsi" w:cs="Verdana"/>
                <w:sz w:val="22"/>
                <w:szCs w:val="22"/>
              </w:rPr>
            </w:pPr>
          </w:p>
        </w:tc>
        <w:tc>
          <w:tcPr>
            <w:tcW w:w="9220" w:type="dxa"/>
            <w:gridSpan w:val="10"/>
            <w:shd w:val="clear" w:color="auto" w:fill="auto"/>
          </w:tcPr>
          <w:p w14:paraId="486AE369" w14:textId="77777777" w:rsidR="00DB2AAE" w:rsidRPr="00FD3F84" w:rsidRDefault="00DB2AAE" w:rsidP="00B67276">
            <w:pPr>
              <w:pStyle w:val="Sadrajitablice"/>
              <w:snapToGrid w:val="0"/>
              <w:rPr>
                <w:rStyle w:val="Predvolenpsmoodseku"/>
                <w:rFonts w:asciiTheme="minorHAnsi" w:hAnsiTheme="minorHAnsi" w:cs="Verdana"/>
                <w:sz w:val="22"/>
                <w:szCs w:val="22"/>
              </w:rPr>
            </w:pPr>
          </w:p>
        </w:tc>
      </w:tr>
      <w:tr w:rsidR="00730A3E" w:rsidRPr="00FD3F84" w14:paraId="28F93598" w14:textId="77777777" w:rsidTr="00B67276">
        <w:tblPrEx>
          <w:tblCellMar>
            <w:top w:w="55" w:type="dxa"/>
            <w:left w:w="55" w:type="dxa"/>
            <w:bottom w:w="55" w:type="dxa"/>
            <w:right w:w="55" w:type="dxa"/>
          </w:tblCellMar>
        </w:tblPrEx>
        <w:trPr>
          <w:trHeight w:val="270"/>
        </w:trPr>
        <w:tc>
          <w:tcPr>
            <w:tcW w:w="556" w:type="dxa"/>
            <w:vMerge w:val="restart"/>
            <w:shd w:val="clear" w:color="auto" w:fill="DAF2FA"/>
          </w:tcPr>
          <w:p w14:paraId="530E0A0C" w14:textId="77777777" w:rsidR="00730A3E" w:rsidRPr="00FD3F84" w:rsidRDefault="00DE1CEF" w:rsidP="00B67276">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2</w:t>
            </w:r>
            <w:r w:rsidR="00730A3E" w:rsidRPr="00FD3F84">
              <w:rPr>
                <w:rFonts w:asciiTheme="minorHAnsi" w:hAnsiTheme="minorHAnsi" w:cs="Verdana"/>
                <w:sz w:val="22"/>
                <w:szCs w:val="22"/>
              </w:rPr>
              <w:t>.</w:t>
            </w:r>
          </w:p>
        </w:tc>
        <w:tc>
          <w:tcPr>
            <w:tcW w:w="9220" w:type="dxa"/>
            <w:gridSpan w:val="10"/>
            <w:shd w:val="clear" w:color="auto" w:fill="DAF2FA"/>
          </w:tcPr>
          <w:p w14:paraId="5CA45FB9" w14:textId="76BC5AD8" w:rsidR="00730A3E" w:rsidRPr="00FD3F84" w:rsidRDefault="00053753" w:rsidP="0021731B">
            <w:pPr>
              <w:snapToGrid w:val="0"/>
              <w:rPr>
                <w:rFonts w:asciiTheme="minorHAnsi" w:eastAsia="Arial Unicode MS" w:hAnsiTheme="minorHAnsi" w:cs="Arial"/>
                <w:sz w:val="22"/>
                <w:szCs w:val="22"/>
              </w:rPr>
            </w:pPr>
            <w:r w:rsidRPr="00CF3ABC">
              <w:rPr>
                <w:rFonts w:asciiTheme="minorHAnsi" w:eastAsia="Arial Unicode MS" w:hAnsiTheme="minorHAnsi" w:cstheme="minorHAnsi"/>
                <w:sz w:val="22"/>
                <w:szCs w:val="22"/>
              </w:rPr>
              <w:t>Opišite</w:t>
            </w:r>
            <w:r w:rsidR="00CF3ABC" w:rsidRPr="00CF3ABC">
              <w:rPr>
                <w:rFonts w:asciiTheme="minorHAnsi" w:eastAsia="Arial Unicode MS" w:hAnsiTheme="minorHAnsi" w:cstheme="minorHAnsi"/>
                <w:sz w:val="22"/>
                <w:szCs w:val="22"/>
              </w:rPr>
              <w:t xml:space="preserve"> </w:t>
            </w:r>
            <w:r w:rsidR="00CF3ABC">
              <w:rPr>
                <w:rFonts w:asciiTheme="minorHAnsi" w:eastAsia="Arial Unicode MS" w:hAnsiTheme="minorHAnsi" w:cstheme="minorHAnsi"/>
                <w:sz w:val="22"/>
                <w:szCs w:val="22"/>
              </w:rPr>
              <w:t xml:space="preserve">problem  koji želite riješiti predloženim projektom, te </w:t>
            </w:r>
            <w:r w:rsidR="00CF3ABC" w:rsidRPr="00CF3ABC">
              <w:rPr>
                <w:rFonts w:asciiTheme="minorHAnsi" w:eastAsia="Arial Unicode MS" w:hAnsiTheme="minorHAnsi" w:cstheme="minorHAnsi"/>
                <w:sz w:val="22"/>
                <w:szCs w:val="22"/>
              </w:rPr>
              <w:t>r</w:t>
            </w:r>
            <w:r w:rsidR="00CF3ABC">
              <w:rPr>
                <w:rFonts w:asciiTheme="minorHAnsi" w:eastAsia="Arial Unicode MS" w:hAnsiTheme="minorHAnsi" w:cstheme="minorHAnsi"/>
                <w:sz w:val="22"/>
                <w:szCs w:val="22"/>
              </w:rPr>
              <w:t>elevantnost projekta u odnosu na</w:t>
            </w:r>
            <w:r w:rsidR="00CF3ABC">
              <w:rPr>
                <w:rFonts w:asciiTheme="minorHAnsi" w:hAnsiTheme="minorHAnsi" w:cstheme="minorHAnsi"/>
                <w:sz w:val="22"/>
                <w:szCs w:val="22"/>
              </w:rPr>
              <w:t xml:space="preserve"> </w:t>
            </w:r>
            <w:r w:rsidR="00BB5D80">
              <w:rPr>
                <w:rFonts w:asciiTheme="minorHAnsi" w:hAnsiTheme="minorHAnsi" w:cstheme="minorHAnsi"/>
                <w:sz w:val="22"/>
                <w:szCs w:val="22"/>
              </w:rPr>
              <w:t xml:space="preserve">ciljeve Poziva i </w:t>
            </w:r>
            <w:r w:rsidR="00CF3ABC">
              <w:rPr>
                <w:rFonts w:asciiTheme="minorHAnsi" w:hAnsiTheme="minorHAnsi" w:cstheme="minorHAnsi"/>
                <w:sz w:val="22"/>
                <w:szCs w:val="22"/>
              </w:rPr>
              <w:t>područje</w:t>
            </w:r>
            <w:r w:rsidR="0045316A">
              <w:rPr>
                <w:rFonts w:asciiTheme="minorHAnsi" w:hAnsiTheme="minorHAnsi" w:cstheme="minorHAnsi"/>
                <w:sz w:val="22"/>
                <w:szCs w:val="22"/>
              </w:rPr>
              <w:t xml:space="preserve"> volonterstva</w:t>
            </w:r>
            <w:r w:rsidR="00B67276" w:rsidRPr="00CF3ABC">
              <w:rPr>
                <w:rFonts w:asciiTheme="minorHAnsi" w:hAnsiTheme="minorHAnsi" w:cstheme="minorHAnsi"/>
                <w:sz w:val="22"/>
                <w:szCs w:val="22"/>
              </w:rPr>
              <w:t xml:space="preserve">  i mobilizaciju građana pojedinačno i kolektivno u društvu kako bi postali aktivni dio društva u kojem žive</w:t>
            </w:r>
            <w:r w:rsidR="007939C5">
              <w:rPr>
                <w:rFonts w:asciiTheme="minorHAnsi" w:eastAsia="Arial Unicode MS" w:hAnsiTheme="minorHAnsi" w:cs="Arial"/>
                <w:sz w:val="22"/>
                <w:szCs w:val="22"/>
              </w:rPr>
              <w:t xml:space="preserve">. </w:t>
            </w:r>
            <w:r w:rsidR="0021731B" w:rsidRPr="00BB5D80">
              <w:rPr>
                <w:rFonts w:asciiTheme="minorHAnsi" w:hAnsiTheme="minorHAnsi" w:cstheme="minorHAnsi"/>
                <w:sz w:val="22"/>
                <w:szCs w:val="22"/>
              </w:rPr>
              <w:t>Kako biste potkrijepili relevantnost projekta, pozovite se na dostupne statističke podatke Europske unije, nacionalne i lokalne/regionalne podatke, lokalne politike za</w:t>
            </w:r>
            <w:r w:rsidR="00BB5D80" w:rsidRPr="00BB5D80">
              <w:rPr>
                <w:rFonts w:asciiTheme="minorHAnsi" w:hAnsiTheme="minorHAnsi" w:cstheme="minorHAnsi"/>
                <w:sz w:val="22"/>
                <w:szCs w:val="22"/>
              </w:rPr>
              <w:t>štite okoliša</w:t>
            </w:r>
            <w:r w:rsidR="0021731B" w:rsidRPr="00BB5D80">
              <w:rPr>
                <w:rFonts w:asciiTheme="minorHAnsi" w:hAnsiTheme="minorHAnsi" w:cstheme="minorHAnsi"/>
                <w:sz w:val="22"/>
                <w:szCs w:val="22"/>
              </w:rPr>
              <w:t>, znanstvena istraživanja itd.</w:t>
            </w:r>
          </w:p>
        </w:tc>
      </w:tr>
      <w:tr w:rsidR="00730A3E" w:rsidRPr="00FD3F84" w14:paraId="64A7EF59" w14:textId="77777777" w:rsidTr="00B67276">
        <w:tblPrEx>
          <w:tblCellMar>
            <w:top w:w="55" w:type="dxa"/>
            <w:left w:w="55" w:type="dxa"/>
            <w:bottom w:w="55" w:type="dxa"/>
            <w:right w:w="55" w:type="dxa"/>
          </w:tblCellMar>
        </w:tblPrEx>
        <w:trPr>
          <w:trHeight w:val="528"/>
        </w:trPr>
        <w:tc>
          <w:tcPr>
            <w:tcW w:w="556" w:type="dxa"/>
            <w:vMerge/>
            <w:shd w:val="clear" w:color="auto" w:fill="DEEAF6" w:themeFill="accent1" w:themeFillTint="33"/>
          </w:tcPr>
          <w:p w14:paraId="7B89C595" w14:textId="77777777" w:rsidR="00730A3E" w:rsidRPr="00FD3F84" w:rsidRDefault="00730A3E" w:rsidP="00B67276">
            <w:pPr>
              <w:pStyle w:val="Sadrajitablice"/>
              <w:snapToGrid w:val="0"/>
              <w:jc w:val="center"/>
              <w:rPr>
                <w:rFonts w:asciiTheme="minorHAnsi" w:hAnsiTheme="minorHAnsi" w:cs="Verdana"/>
                <w:sz w:val="22"/>
                <w:szCs w:val="22"/>
              </w:rPr>
            </w:pPr>
          </w:p>
        </w:tc>
        <w:tc>
          <w:tcPr>
            <w:tcW w:w="9220" w:type="dxa"/>
            <w:gridSpan w:val="10"/>
            <w:shd w:val="clear" w:color="auto" w:fill="auto"/>
          </w:tcPr>
          <w:p w14:paraId="6F6DDC43" w14:textId="77777777" w:rsidR="00730A3E" w:rsidRPr="00FD3F84" w:rsidRDefault="00730A3E" w:rsidP="00B67276">
            <w:pPr>
              <w:snapToGrid w:val="0"/>
              <w:rPr>
                <w:rFonts w:asciiTheme="minorHAnsi" w:eastAsia="Arial Unicode MS" w:hAnsiTheme="minorHAnsi" w:cs="Arial"/>
                <w:sz w:val="22"/>
                <w:szCs w:val="22"/>
              </w:rPr>
            </w:pPr>
          </w:p>
        </w:tc>
      </w:tr>
      <w:tr w:rsidR="00B67276" w:rsidRPr="00FD3F84" w14:paraId="6768EF56" w14:textId="77777777" w:rsidTr="00B67276">
        <w:tblPrEx>
          <w:tblCellMar>
            <w:top w:w="55" w:type="dxa"/>
            <w:left w:w="55" w:type="dxa"/>
            <w:bottom w:w="55" w:type="dxa"/>
            <w:right w:w="55" w:type="dxa"/>
          </w:tblCellMar>
        </w:tblPrEx>
        <w:trPr>
          <w:trHeight w:val="855"/>
        </w:trPr>
        <w:tc>
          <w:tcPr>
            <w:tcW w:w="556" w:type="dxa"/>
            <w:vMerge w:val="restart"/>
            <w:shd w:val="clear" w:color="auto" w:fill="DAF2FA"/>
          </w:tcPr>
          <w:p w14:paraId="6FC58FEA" w14:textId="3A22411E" w:rsidR="00B67276" w:rsidRPr="00FD3F84"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3</w:t>
            </w:r>
            <w:r w:rsidR="00B67276">
              <w:rPr>
                <w:rFonts w:asciiTheme="minorHAnsi" w:hAnsiTheme="minorHAnsi" w:cs="Verdana"/>
                <w:sz w:val="22"/>
                <w:szCs w:val="22"/>
              </w:rPr>
              <w:t>.</w:t>
            </w:r>
          </w:p>
        </w:tc>
        <w:tc>
          <w:tcPr>
            <w:tcW w:w="9220" w:type="dxa"/>
            <w:gridSpan w:val="10"/>
            <w:shd w:val="clear" w:color="auto" w:fill="DAF2FA"/>
          </w:tcPr>
          <w:p w14:paraId="092EE737" w14:textId="0C07C0FA" w:rsidR="00B67276" w:rsidRPr="00BB5D80" w:rsidRDefault="00EA4AE4" w:rsidP="006628A2">
            <w:pPr>
              <w:snapToGrid w:val="0"/>
              <w:jc w:val="both"/>
              <w:rPr>
                <w:rFonts w:asciiTheme="minorHAnsi" w:eastAsia="Arial Unicode MS" w:hAnsiTheme="minorHAnsi" w:cstheme="minorHAnsi"/>
                <w:sz w:val="22"/>
                <w:szCs w:val="22"/>
              </w:rPr>
            </w:pPr>
            <w:r w:rsidRPr="00BB5D80">
              <w:rPr>
                <w:rFonts w:asciiTheme="minorHAnsi" w:hAnsiTheme="minorHAnsi" w:cstheme="minorHAnsi"/>
                <w:sz w:val="22"/>
                <w:szCs w:val="22"/>
              </w:rPr>
              <w:t>Po</w:t>
            </w:r>
            <w:r w:rsidR="0021731B" w:rsidRPr="00BB5D80">
              <w:rPr>
                <w:rFonts w:asciiTheme="minorHAnsi" w:hAnsiTheme="minorHAnsi" w:cstheme="minorHAnsi"/>
                <w:sz w:val="22"/>
                <w:szCs w:val="22"/>
              </w:rPr>
              <w:t>jasnite usklađenost projekta (aktivnosti i ciljeva</w:t>
            </w:r>
            <w:r w:rsidRPr="00BB5D80">
              <w:rPr>
                <w:rFonts w:asciiTheme="minorHAnsi" w:hAnsiTheme="minorHAnsi" w:cstheme="minorHAnsi"/>
                <w:sz w:val="22"/>
                <w:szCs w:val="22"/>
              </w:rPr>
              <w:t xml:space="preserve"> projekta</w:t>
            </w:r>
            <w:r w:rsidR="0021731B" w:rsidRPr="00BB5D80">
              <w:rPr>
                <w:rFonts w:asciiTheme="minorHAnsi" w:hAnsiTheme="minorHAnsi" w:cstheme="minorHAnsi"/>
                <w:sz w:val="22"/>
                <w:szCs w:val="22"/>
              </w:rPr>
              <w:t>)</w:t>
            </w:r>
            <w:r w:rsidRPr="00BB5D80">
              <w:rPr>
                <w:rFonts w:asciiTheme="minorHAnsi" w:hAnsiTheme="minorHAnsi" w:cstheme="minorHAnsi"/>
                <w:sz w:val="22"/>
                <w:szCs w:val="22"/>
              </w:rPr>
              <w:t xml:space="preserve"> s </w:t>
            </w:r>
            <w:r w:rsidR="0021731B" w:rsidRPr="00BB5D80">
              <w:rPr>
                <w:rFonts w:asciiTheme="minorHAnsi" w:hAnsiTheme="minorHAnsi" w:cstheme="minorHAnsi"/>
                <w:sz w:val="22"/>
                <w:szCs w:val="22"/>
              </w:rPr>
              <w:t>Pozivom, nacionalnim propisima i propisi</w:t>
            </w:r>
            <w:r w:rsidRPr="00BB5D80">
              <w:rPr>
                <w:rFonts w:asciiTheme="minorHAnsi" w:hAnsiTheme="minorHAnsi" w:cstheme="minorHAnsi"/>
                <w:sz w:val="22"/>
                <w:szCs w:val="22"/>
              </w:rPr>
              <w:t>ma Europske unije te</w:t>
            </w:r>
            <w:r w:rsidRPr="00BB5D80">
              <w:rPr>
                <w:rFonts w:asciiTheme="minorHAnsi" w:hAnsiTheme="minorHAnsi" w:cstheme="minorHAnsi"/>
                <w:spacing w:val="1"/>
                <w:sz w:val="22"/>
                <w:szCs w:val="22"/>
              </w:rPr>
              <w:t xml:space="preserve"> </w:t>
            </w:r>
            <w:r w:rsidRPr="00BB5D80">
              <w:rPr>
                <w:rFonts w:asciiTheme="minorHAnsi" w:hAnsiTheme="minorHAnsi" w:cstheme="minorHAnsi"/>
                <w:sz w:val="22"/>
                <w:szCs w:val="22"/>
              </w:rPr>
              <w:t>doprinose nacionalnim strateškim dokumentima i</w:t>
            </w:r>
            <w:r w:rsidRPr="00BB5D80">
              <w:rPr>
                <w:rFonts w:asciiTheme="minorHAnsi" w:hAnsiTheme="minorHAnsi" w:cstheme="minorHAnsi"/>
                <w:spacing w:val="1"/>
                <w:sz w:val="22"/>
                <w:szCs w:val="22"/>
              </w:rPr>
              <w:t xml:space="preserve"> </w:t>
            </w:r>
            <w:r w:rsidRPr="00BB5D80">
              <w:rPr>
                <w:rFonts w:asciiTheme="minorHAnsi" w:hAnsiTheme="minorHAnsi" w:cstheme="minorHAnsi"/>
                <w:sz w:val="22"/>
                <w:szCs w:val="22"/>
              </w:rPr>
              <w:t>dokumentima</w:t>
            </w:r>
            <w:r w:rsidRPr="00BB5D80">
              <w:rPr>
                <w:rFonts w:asciiTheme="minorHAnsi" w:hAnsiTheme="minorHAnsi" w:cstheme="minorHAnsi"/>
                <w:spacing w:val="-4"/>
                <w:sz w:val="22"/>
                <w:szCs w:val="22"/>
              </w:rPr>
              <w:t xml:space="preserve"> </w:t>
            </w:r>
            <w:r w:rsidRPr="00BB5D80">
              <w:rPr>
                <w:rFonts w:asciiTheme="minorHAnsi" w:hAnsiTheme="minorHAnsi" w:cstheme="minorHAnsi"/>
                <w:sz w:val="22"/>
                <w:szCs w:val="22"/>
              </w:rPr>
              <w:t>Europske unije</w:t>
            </w:r>
            <w:r w:rsidRPr="00BB5D80">
              <w:rPr>
                <w:rFonts w:asciiTheme="minorHAnsi" w:hAnsiTheme="minorHAnsi" w:cstheme="minorHAnsi"/>
                <w:spacing w:val="-5"/>
                <w:sz w:val="22"/>
                <w:szCs w:val="22"/>
              </w:rPr>
              <w:t xml:space="preserve"> </w:t>
            </w:r>
            <w:r w:rsidRPr="00BB5D80">
              <w:rPr>
                <w:rFonts w:asciiTheme="minorHAnsi" w:hAnsiTheme="minorHAnsi" w:cstheme="minorHAnsi"/>
                <w:sz w:val="22"/>
                <w:szCs w:val="22"/>
              </w:rPr>
              <w:t>(strategije,</w:t>
            </w:r>
            <w:r w:rsidRPr="00BB5D80">
              <w:rPr>
                <w:rFonts w:asciiTheme="minorHAnsi" w:hAnsiTheme="minorHAnsi" w:cstheme="minorHAnsi"/>
                <w:spacing w:val="-4"/>
                <w:sz w:val="22"/>
                <w:szCs w:val="22"/>
              </w:rPr>
              <w:t xml:space="preserve"> </w:t>
            </w:r>
            <w:r w:rsidR="00BB5D80" w:rsidRPr="00BB5D80">
              <w:rPr>
                <w:rFonts w:asciiTheme="minorHAnsi" w:hAnsiTheme="minorHAnsi" w:cstheme="minorHAnsi"/>
                <w:spacing w:val="-4"/>
                <w:sz w:val="22"/>
                <w:szCs w:val="22"/>
              </w:rPr>
              <w:t>planovi, planovi razvoja, akcijsk</w:t>
            </w:r>
            <w:r w:rsidRPr="00BB5D80">
              <w:rPr>
                <w:rFonts w:asciiTheme="minorHAnsi" w:hAnsiTheme="minorHAnsi" w:cstheme="minorHAnsi"/>
                <w:sz w:val="22"/>
                <w:szCs w:val="22"/>
              </w:rPr>
              <w:t>i planovi, programi)</w:t>
            </w:r>
            <w:r w:rsidRPr="00BB5D80">
              <w:rPr>
                <w:rFonts w:asciiTheme="minorHAnsi" w:hAnsiTheme="minorHAnsi" w:cstheme="minorHAnsi"/>
                <w:spacing w:val="-2"/>
                <w:sz w:val="22"/>
                <w:szCs w:val="22"/>
              </w:rPr>
              <w:t xml:space="preserve"> </w:t>
            </w:r>
            <w:r w:rsidRPr="00BB5D80">
              <w:rPr>
                <w:rFonts w:asciiTheme="minorHAnsi" w:hAnsiTheme="minorHAnsi" w:cstheme="minorHAnsi"/>
                <w:sz w:val="22"/>
                <w:szCs w:val="22"/>
              </w:rPr>
              <w:t>za</w:t>
            </w:r>
            <w:r w:rsidR="00BB5D80" w:rsidRPr="00BB5D80">
              <w:rPr>
                <w:rFonts w:asciiTheme="minorHAnsi" w:hAnsiTheme="minorHAnsi" w:cstheme="minorHAnsi"/>
                <w:spacing w:val="-1"/>
                <w:sz w:val="22"/>
                <w:szCs w:val="22"/>
              </w:rPr>
              <w:t xml:space="preserve"> područje</w:t>
            </w:r>
            <w:r w:rsidR="0045316A">
              <w:rPr>
                <w:rFonts w:asciiTheme="minorHAnsi" w:hAnsiTheme="minorHAnsi" w:cstheme="minorHAnsi"/>
                <w:sz w:val="22"/>
                <w:szCs w:val="22"/>
              </w:rPr>
              <w:t xml:space="preserve"> volonterstva</w:t>
            </w:r>
            <w:r w:rsidR="003146F2">
              <w:rPr>
                <w:rFonts w:asciiTheme="minorHAnsi" w:hAnsiTheme="minorHAnsi" w:cstheme="minorHAnsi"/>
                <w:b/>
                <w:sz w:val="22"/>
                <w:szCs w:val="22"/>
              </w:rPr>
              <w:t>.</w:t>
            </w:r>
          </w:p>
        </w:tc>
      </w:tr>
      <w:tr w:rsidR="00B67276" w:rsidRPr="00FD3F84" w14:paraId="328CF2B9" w14:textId="77777777" w:rsidTr="00484219">
        <w:tblPrEx>
          <w:tblCellMar>
            <w:top w:w="55" w:type="dxa"/>
            <w:left w:w="55" w:type="dxa"/>
            <w:bottom w:w="55" w:type="dxa"/>
            <w:right w:w="55" w:type="dxa"/>
          </w:tblCellMar>
        </w:tblPrEx>
        <w:trPr>
          <w:trHeight w:val="1065"/>
        </w:trPr>
        <w:tc>
          <w:tcPr>
            <w:tcW w:w="556" w:type="dxa"/>
            <w:vMerge/>
            <w:shd w:val="clear" w:color="auto" w:fill="DAF2FA"/>
          </w:tcPr>
          <w:p w14:paraId="795D7FEB" w14:textId="77777777" w:rsidR="00B67276" w:rsidRPr="00FD3F84" w:rsidRDefault="00B67276" w:rsidP="00B67276">
            <w:pPr>
              <w:pStyle w:val="Sadrajitablice"/>
              <w:snapToGrid w:val="0"/>
              <w:jc w:val="center"/>
              <w:rPr>
                <w:rFonts w:asciiTheme="minorHAnsi" w:hAnsiTheme="minorHAnsi" w:cs="Verdana"/>
                <w:sz w:val="22"/>
                <w:szCs w:val="22"/>
              </w:rPr>
            </w:pPr>
          </w:p>
        </w:tc>
        <w:tc>
          <w:tcPr>
            <w:tcW w:w="9220" w:type="dxa"/>
            <w:gridSpan w:val="10"/>
            <w:shd w:val="clear" w:color="auto" w:fill="auto"/>
          </w:tcPr>
          <w:p w14:paraId="130143A6" w14:textId="77777777" w:rsidR="00B67276" w:rsidRPr="00FD3F84" w:rsidRDefault="00B67276" w:rsidP="00B67276">
            <w:pPr>
              <w:snapToGrid w:val="0"/>
              <w:rPr>
                <w:rFonts w:asciiTheme="minorHAnsi" w:eastAsia="Arial Unicode MS" w:hAnsiTheme="minorHAnsi" w:cs="Arial"/>
                <w:sz w:val="22"/>
                <w:szCs w:val="22"/>
              </w:rPr>
            </w:pPr>
          </w:p>
        </w:tc>
      </w:tr>
      <w:tr w:rsidR="00776D0A" w:rsidRPr="00FD3F84" w14:paraId="29B44132" w14:textId="77777777" w:rsidTr="00B67276">
        <w:tblPrEx>
          <w:tblCellMar>
            <w:top w:w="55" w:type="dxa"/>
            <w:left w:w="55" w:type="dxa"/>
            <w:bottom w:w="55" w:type="dxa"/>
            <w:right w:w="55" w:type="dxa"/>
          </w:tblCellMar>
        </w:tblPrEx>
        <w:trPr>
          <w:trHeight w:val="395"/>
        </w:trPr>
        <w:tc>
          <w:tcPr>
            <w:tcW w:w="556" w:type="dxa"/>
            <w:vMerge w:val="restart"/>
            <w:shd w:val="clear" w:color="auto" w:fill="DAF2FA"/>
          </w:tcPr>
          <w:p w14:paraId="4E803358" w14:textId="29BE0A2A" w:rsidR="00776D0A" w:rsidRPr="00FD3F84"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4</w:t>
            </w:r>
            <w:r w:rsidR="00776D0A" w:rsidRPr="00FD3F84">
              <w:rPr>
                <w:rFonts w:asciiTheme="minorHAnsi" w:hAnsiTheme="minorHAnsi" w:cs="Verdana"/>
                <w:sz w:val="22"/>
                <w:szCs w:val="22"/>
              </w:rPr>
              <w:t>.</w:t>
            </w:r>
          </w:p>
        </w:tc>
        <w:tc>
          <w:tcPr>
            <w:tcW w:w="9220" w:type="dxa"/>
            <w:gridSpan w:val="10"/>
            <w:shd w:val="clear" w:color="auto" w:fill="DAF2FA"/>
          </w:tcPr>
          <w:p w14:paraId="55EF3D42" w14:textId="30518FD6" w:rsidR="00B54C7F" w:rsidRDefault="00DE1CEF" w:rsidP="00B67276">
            <w:pPr>
              <w:pStyle w:val="FootnoteText"/>
            </w:pPr>
            <w:r w:rsidRPr="00FD3F84">
              <w:rPr>
                <w:rFonts w:asciiTheme="minorHAnsi" w:eastAsia="Arial Unicode MS" w:hAnsiTheme="minorHAnsi" w:cs="Arial"/>
                <w:sz w:val="22"/>
                <w:szCs w:val="22"/>
              </w:rPr>
              <w:t>Opišite i kvantificirajte svaku od cilj</w:t>
            </w:r>
            <w:r w:rsidR="00667CDE" w:rsidRPr="00FD3F84">
              <w:rPr>
                <w:rFonts w:asciiTheme="minorHAnsi" w:eastAsia="Arial Unicode MS" w:hAnsiTheme="minorHAnsi" w:cs="Arial"/>
                <w:sz w:val="22"/>
                <w:szCs w:val="22"/>
              </w:rPr>
              <w:t>a</w:t>
            </w:r>
            <w:r w:rsidRPr="00FD3F84">
              <w:rPr>
                <w:rFonts w:asciiTheme="minorHAnsi" w:eastAsia="Arial Unicode MS" w:hAnsiTheme="minorHAnsi" w:cs="Arial"/>
                <w:sz w:val="22"/>
                <w:szCs w:val="22"/>
              </w:rPr>
              <w:t>nih skupina, uključujući probleme i potrebe identificiranih cilj</w:t>
            </w:r>
            <w:r w:rsidR="00667CDE" w:rsidRPr="00FD3F84">
              <w:rPr>
                <w:rFonts w:asciiTheme="minorHAnsi" w:eastAsia="Arial Unicode MS" w:hAnsiTheme="minorHAnsi" w:cs="Arial"/>
                <w:sz w:val="22"/>
                <w:szCs w:val="22"/>
              </w:rPr>
              <w:t>a</w:t>
            </w:r>
            <w:r w:rsidR="00A81F35" w:rsidRPr="00FD3F84">
              <w:rPr>
                <w:rFonts w:asciiTheme="minorHAnsi" w:eastAsia="Arial Unicode MS" w:hAnsiTheme="minorHAnsi" w:cs="Arial"/>
                <w:sz w:val="22"/>
                <w:szCs w:val="22"/>
              </w:rPr>
              <w:t>nih skupina koji se</w:t>
            </w:r>
            <w:r w:rsidRPr="00FD3F84">
              <w:rPr>
                <w:rFonts w:asciiTheme="minorHAnsi" w:eastAsia="Arial Unicode MS" w:hAnsiTheme="minorHAnsi" w:cs="Arial"/>
                <w:sz w:val="22"/>
                <w:szCs w:val="22"/>
              </w:rPr>
              <w:t xml:space="preserve"> planiraju rje</w:t>
            </w:r>
            <w:r w:rsidR="00BE64F0" w:rsidRPr="00FD3F84">
              <w:rPr>
                <w:rFonts w:asciiTheme="minorHAnsi" w:eastAsia="Arial Unicode MS" w:hAnsiTheme="minorHAnsi" w:cs="Arial"/>
                <w:sz w:val="22"/>
                <w:szCs w:val="22"/>
              </w:rPr>
              <w:t>šavati projektnim prijedlogom.</w:t>
            </w:r>
            <w:r w:rsidR="007B4F63">
              <w:rPr>
                <w:rFonts w:asciiTheme="minorHAnsi" w:eastAsia="Arial Unicode MS" w:hAnsiTheme="minorHAnsi" w:cs="Arial"/>
                <w:sz w:val="22"/>
                <w:szCs w:val="22"/>
              </w:rPr>
              <w:t xml:space="preserve"> Na koji način ciljane skupine projekta uključujete u participativne procese.</w:t>
            </w:r>
            <w:r w:rsidR="00BE64F0" w:rsidRPr="00FD3F84">
              <w:rPr>
                <w:rFonts w:asciiTheme="minorHAnsi" w:eastAsia="Arial Unicode MS" w:hAnsiTheme="minorHAnsi" w:cs="Arial"/>
                <w:sz w:val="22"/>
                <w:szCs w:val="22"/>
              </w:rPr>
              <w:t xml:space="preserve"> </w:t>
            </w:r>
            <w:r w:rsidR="00AB0EAE">
              <w:rPr>
                <w:rFonts w:asciiTheme="minorHAnsi" w:eastAsia="Arial Unicode MS" w:hAnsiTheme="minorHAnsi" w:cs="Arial"/>
                <w:sz w:val="22"/>
                <w:szCs w:val="22"/>
              </w:rPr>
              <w:t>Opišite relevantnost projekta</w:t>
            </w:r>
            <w:r w:rsidR="004676A1" w:rsidRPr="00FD3F84">
              <w:rPr>
                <w:rFonts w:asciiTheme="minorHAnsi" w:eastAsia="Arial Unicode MS" w:hAnsiTheme="minorHAnsi" w:cs="Arial"/>
                <w:sz w:val="22"/>
                <w:szCs w:val="22"/>
              </w:rPr>
              <w:t xml:space="preserve"> u odnosu na ograničenja/potrebe</w:t>
            </w:r>
            <w:r w:rsidR="005E14F3">
              <w:rPr>
                <w:rFonts w:asciiTheme="minorHAnsi" w:eastAsia="Arial Unicode MS" w:hAnsiTheme="minorHAnsi" w:cs="Arial"/>
                <w:sz w:val="22"/>
                <w:szCs w:val="22"/>
                <w:lang w:val="hr-HR"/>
              </w:rPr>
              <w:t xml:space="preserve"> </w:t>
            </w:r>
            <w:r w:rsidR="004676A1" w:rsidRPr="00FD3F84">
              <w:rPr>
                <w:rFonts w:asciiTheme="minorHAnsi" w:eastAsia="Arial Unicode MS" w:hAnsiTheme="minorHAnsi" w:cs="Arial"/>
                <w:sz w:val="22"/>
                <w:szCs w:val="22"/>
              </w:rPr>
              <w:t xml:space="preserve"> u cilj</w:t>
            </w:r>
            <w:r w:rsidR="00BE64F0" w:rsidRPr="00FD3F84">
              <w:rPr>
                <w:rFonts w:asciiTheme="minorHAnsi" w:eastAsia="Arial Unicode MS" w:hAnsiTheme="minorHAnsi" w:cs="Arial"/>
                <w:sz w:val="22"/>
                <w:szCs w:val="22"/>
              </w:rPr>
              <w:t>a</w:t>
            </w:r>
            <w:r w:rsidR="00266EBB">
              <w:rPr>
                <w:rFonts w:asciiTheme="minorHAnsi" w:eastAsia="Arial Unicode MS" w:hAnsiTheme="minorHAnsi" w:cs="Arial"/>
                <w:sz w:val="22"/>
                <w:szCs w:val="22"/>
              </w:rPr>
              <w:t xml:space="preserve">nom zemljopisnom </w:t>
            </w:r>
            <w:r w:rsidR="004676A1" w:rsidRPr="00FD3F84">
              <w:rPr>
                <w:rFonts w:asciiTheme="minorHAnsi" w:eastAsia="Arial Unicode MS" w:hAnsiTheme="minorHAnsi" w:cs="Arial"/>
                <w:sz w:val="22"/>
                <w:szCs w:val="22"/>
              </w:rPr>
              <w:t>okruženju.</w:t>
            </w:r>
          </w:p>
          <w:p w14:paraId="32F630A0" w14:textId="37D1EC32" w:rsidR="00BC692D" w:rsidRPr="004A2CEE" w:rsidRDefault="00BC692D" w:rsidP="00B67276">
            <w:pPr>
              <w:snapToGrid w:val="0"/>
              <w:rPr>
                <w:rFonts w:asciiTheme="minorHAnsi" w:hAnsiTheme="minorHAnsi"/>
              </w:rPr>
            </w:pPr>
          </w:p>
        </w:tc>
      </w:tr>
      <w:tr w:rsidR="00776D0A" w:rsidRPr="00FD3F84" w14:paraId="50B5116E" w14:textId="77777777" w:rsidTr="00B67276">
        <w:tblPrEx>
          <w:tblCellMar>
            <w:top w:w="55" w:type="dxa"/>
            <w:left w:w="55" w:type="dxa"/>
            <w:bottom w:w="55" w:type="dxa"/>
            <w:right w:w="55" w:type="dxa"/>
          </w:tblCellMar>
        </w:tblPrEx>
        <w:trPr>
          <w:trHeight w:val="459"/>
        </w:trPr>
        <w:tc>
          <w:tcPr>
            <w:tcW w:w="556" w:type="dxa"/>
            <w:vMerge/>
            <w:shd w:val="clear" w:color="auto" w:fill="F2F2F2"/>
          </w:tcPr>
          <w:p w14:paraId="0335D131" w14:textId="77777777" w:rsidR="00776D0A" w:rsidRPr="00FD3F84" w:rsidRDefault="00776D0A" w:rsidP="00B67276">
            <w:pPr>
              <w:pStyle w:val="Sadrajitablice"/>
              <w:snapToGrid w:val="0"/>
              <w:jc w:val="center"/>
              <w:rPr>
                <w:rFonts w:asciiTheme="minorHAnsi" w:hAnsiTheme="minorHAnsi" w:cs="Verdana"/>
                <w:sz w:val="22"/>
                <w:szCs w:val="22"/>
              </w:rPr>
            </w:pPr>
          </w:p>
        </w:tc>
        <w:tc>
          <w:tcPr>
            <w:tcW w:w="9220" w:type="dxa"/>
            <w:gridSpan w:val="10"/>
            <w:shd w:val="clear" w:color="auto" w:fill="auto"/>
          </w:tcPr>
          <w:p w14:paraId="1A58EFED" w14:textId="77777777" w:rsidR="00EF3C33" w:rsidRPr="00FD3F84" w:rsidRDefault="00EF3C33" w:rsidP="00B67276">
            <w:pPr>
              <w:snapToGrid w:val="0"/>
              <w:rPr>
                <w:rFonts w:asciiTheme="minorHAnsi" w:eastAsia="Arial Unicode MS" w:hAnsiTheme="minorHAnsi" w:cs="Arial"/>
                <w:i/>
                <w:sz w:val="22"/>
                <w:szCs w:val="22"/>
              </w:rPr>
            </w:pPr>
          </w:p>
          <w:p w14:paraId="60F922B3" w14:textId="77777777" w:rsidR="00EF3C33" w:rsidRPr="008F71F0" w:rsidRDefault="00EF3C33" w:rsidP="00B67276">
            <w:pPr>
              <w:snapToGrid w:val="0"/>
              <w:rPr>
                <w:rFonts w:asciiTheme="minorHAnsi" w:eastAsia="Arial Unicode MS" w:hAnsiTheme="minorHAnsi" w:cs="Arial"/>
                <w:sz w:val="22"/>
                <w:szCs w:val="22"/>
              </w:rPr>
            </w:pPr>
          </w:p>
        </w:tc>
      </w:tr>
      <w:tr w:rsidR="000D670A" w:rsidRPr="00FD3F84" w14:paraId="66D8E9B4" w14:textId="77777777" w:rsidTr="00B67276">
        <w:tblPrEx>
          <w:tblCellMar>
            <w:top w:w="55" w:type="dxa"/>
            <w:left w:w="55" w:type="dxa"/>
            <w:bottom w:w="55" w:type="dxa"/>
            <w:right w:w="55" w:type="dxa"/>
          </w:tblCellMar>
        </w:tblPrEx>
        <w:trPr>
          <w:trHeight w:val="395"/>
        </w:trPr>
        <w:tc>
          <w:tcPr>
            <w:tcW w:w="556" w:type="dxa"/>
            <w:vMerge w:val="restart"/>
            <w:shd w:val="clear" w:color="auto" w:fill="DAF2FA"/>
          </w:tcPr>
          <w:p w14:paraId="4D6A9216" w14:textId="2A5D52DA" w:rsidR="000D670A" w:rsidRPr="00FD3F84"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lastRenderedPageBreak/>
              <w:t>5</w:t>
            </w:r>
            <w:r w:rsidR="000D670A" w:rsidRPr="00FD3F84">
              <w:rPr>
                <w:rFonts w:asciiTheme="minorHAnsi" w:hAnsiTheme="minorHAnsi" w:cs="Verdana"/>
                <w:sz w:val="22"/>
                <w:szCs w:val="22"/>
              </w:rPr>
              <w:t>.</w:t>
            </w:r>
          </w:p>
        </w:tc>
        <w:tc>
          <w:tcPr>
            <w:tcW w:w="9220" w:type="dxa"/>
            <w:gridSpan w:val="10"/>
            <w:shd w:val="clear" w:color="auto" w:fill="DAF2FA"/>
          </w:tcPr>
          <w:p w14:paraId="0C7329C4" w14:textId="5FBF7CA5" w:rsidR="000D670A" w:rsidRPr="00FD3F84" w:rsidRDefault="000D670A" w:rsidP="00B67276">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Referirajte se na pokazatelje Poziva kojima projekt doprinosi, definirajte polazišnu i ciljanu vrijednost, obrazložite na koje aktivnosti se odnosi pokazatelj i navedite dokaze postignuća koji će se provjeravati tijekom provedbe projekta. </w:t>
            </w:r>
            <w:r>
              <w:rPr>
                <w:rFonts w:asciiTheme="minorHAnsi" w:eastAsia="Arial Unicode MS" w:hAnsiTheme="minorHAnsi" w:cs="Arial"/>
                <w:sz w:val="22"/>
                <w:szCs w:val="22"/>
              </w:rPr>
              <w:t>(</w:t>
            </w:r>
            <w:r w:rsidRPr="00CA7D72">
              <w:rPr>
                <w:rFonts w:asciiTheme="minorHAnsi" w:eastAsia="Arial Unicode MS" w:hAnsiTheme="minorHAnsi" w:cs="Arial"/>
                <w:i/>
                <w:sz w:val="22"/>
                <w:szCs w:val="22"/>
              </w:rPr>
              <w:t>NAPOMENA: dokazi postignuća pokazatelja navedeni su u Uputama za prijavitelje</w:t>
            </w:r>
            <w:r>
              <w:rPr>
                <w:rFonts w:asciiTheme="minorHAnsi" w:eastAsia="Arial Unicode MS" w:hAnsiTheme="minorHAnsi" w:cs="Arial"/>
                <w:sz w:val="22"/>
                <w:szCs w:val="22"/>
              </w:rPr>
              <w:t>)</w:t>
            </w:r>
          </w:p>
          <w:p w14:paraId="3915FA87" w14:textId="77777777" w:rsidR="000D670A" w:rsidRPr="00FD3F84" w:rsidRDefault="000D670A" w:rsidP="00B67276">
            <w:pPr>
              <w:snapToGrid w:val="0"/>
              <w:rPr>
                <w:rFonts w:asciiTheme="minorHAnsi" w:eastAsia="Arial Unicode MS" w:hAnsiTheme="minorHAnsi" w:cs="Arial"/>
                <w:sz w:val="22"/>
                <w:szCs w:val="22"/>
              </w:rPr>
            </w:pPr>
          </w:p>
          <w:p w14:paraId="6F353255" w14:textId="1A483F38" w:rsidR="000D670A" w:rsidRPr="00FD3F84" w:rsidRDefault="000D670A" w:rsidP="00B67276">
            <w:pPr>
              <w:snapToGrid w:val="0"/>
              <w:rPr>
                <w:rFonts w:asciiTheme="minorHAnsi" w:eastAsia="Arial Unicode MS" w:hAnsiTheme="minorHAnsi" w:cs="Arial"/>
                <w:i/>
                <w:sz w:val="22"/>
                <w:szCs w:val="22"/>
              </w:rPr>
            </w:pPr>
            <w:r w:rsidRPr="00FD3F84">
              <w:rPr>
                <w:rFonts w:asciiTheme="minorHAnsi" w:eastAsia="Arial Unicode MS" w:hAnsiTheme="minorHAnsi" w:cs="Arial"/>
                <w:b/>
                <w:sz w:val="22"/>
                <w:szCs w:val="22"/>
              </w:rPr>
              <w:t>NAPOMENA:</w:t>
            </w:r>
            <w:r w:rsidRPr="00FD3F84">
              <w:rPr>
                <w:rFonts w:asciiTheme="minorHAnsi" w:eastAsia="Arial Unicode MS" w:hAnsiTheme="minorHAnsi" w:cs="Arial"/>
                <w:sz w:val="22"/>
                <w:szCs w:val="22"/>
              </w:rPr>
              <w:t xml:space="preserve"> </w:t>
            </w:r>
            <w:r w:rsidRPr="00FD3F84">
              <w:rPr>
                <w:rFonts w:asciiTheme="minorHAnsi" w:eastAsia="Arial Unicode MS" w:hAnsiTheme="minorHAnsi" w:cs="Arial"/>
                <w:b/>
                <w:sz w:val="22"/>
                <w:szCs w:val="22"/>
              </w:rPr>
              <w:t xml:space="preserve">Obvezno je referirati se na </w:t>
            </w:r>
            <w:r w:rsidR="007049DC">
              <w:rPr>
                <w:rFonts w:asciiTheme="minorHAnsi" w:eastAsia="Arial Unicode MS" w:hAnsiTheme="minorHAnsi" w:cs="Arial"/>
                <w:b/>
                <w:sz w:val="22"/>
                <w:szCs w:val="22"/>
              </w:rPr>
              <w:t xml:space="preserve">sve </w:t>
            </w:r>
            <w:r w:rsidRPr="00FD3F84">
              <w:rPr>
                <w:rFonts w:asciiTheme="minorHAnsi" w:eastAsia="Arial Unicode MS" w:hAnsiTheme="minorHAnsi" w:cs="Arial"/>
                <w:b/>
                <w:sz w:val="22"/>
                <w:szCs w:val="22"/>
              </w:rPr>
              <w:t>zadan</w:t>
            </w:r>
            <w:r w:rsidR="007049DC">
              <w:rPr>
                <w:rFonts w:asciiTheme="minorHAnsi" w:eastAsia="Arial Unicode MS" w:hAnsiTheme="minorHAnsi" w:cs="Arial"/>
                <w:b/>
                <w:sz w:val="22"/>
                <w:szCs w:val="22"/>
              </w:rPr>
              <w:t>e</w:t>
            </w:r>
            <w:r w:rsidRPr="00FD3F84">
              <w:rPr>
                <w:rFonts w:asciiTheme="minorHAnsi" w:eastAsia="Arial Unicode MS" w:hAnsiTheme="minorHAnsi" w:cs="Arial"/>
                <w:b/>
                <w:sz w:val="22"/>
                <w:szCs w:val="22"/>
              </w:rPr>
              <w:t xml:space="preserve"> pokazatelja Poziva</w:t>
            </w:r>
            <w:r w:rsidR="007049DC">
              <w:rPr>
                <w:rFonts w:asciiTheme="minorHAnsi" w:eastAsia="Arial Unicode MS" w:hAnsiTheme="minorHAnsi" w:cs="Arial"/>
                <w:b/>
                <w:sz w:val="22"/>
                <w:szCs w:val="22"/>
              </w:rPr>
              <w:t>. Nije dozvoljeno upisivati vlastite pokazatelje.</w:t>
            </w:r>
            <w:r w:rsidRPr="00FD3F84">
              <w:rPr>
                <w:rFonts w:asciiTheme="minorHAnsi" w:eastAsia="Arial Unicode MS" w:hAnsiTheme="minorHAnsi" w:cs="Arial"/>
                <w:b/>
                <w:sz w:val="22"/>
                <w:szCs w:val="22"/>
              </w:rPr>
              <w:t xml:space="preserve"> </w:t>
            </w:r>
          </w:p>
        </w:tc>
      </w:tr>
      <w:tr w:rsidR="00D506AB" w:rsidRPr="00FD3F84" w14:paraId="214E7484" w14:textId="77777777" w:rsidTr="0061071C">
        <w:tblPrEx>
          <w:tblCellMar>
            <w:top w:w="55" w:type="dxa"/>
            <w:left w:w="55" w:type="dxa"/>
            <w:bottom w:w="55" w:type="dxa"/>
            <w:right w:w="55" w:type="dxa"/>
          </w:tblCellMar>
        </w:tblPrEx>
        <w:trPr>
          <w:trHeight w:val="78"/>
        </w:trPr>
        <w:tc>
          <w:tcPr>
            <w:tcW w:w="556" w:type="dxa"/>
            <w:vMerge/>
            <w:shd w:val="clear" w:color="auto" w:fill="DEEAF6" w:themeFill="accent1" w:themeFillTint="33"/>
          </w:tcPr>
          <w:p w14:paraId="2A8A7DED" w14:textId="77777777" w:rsidR="00C05366" w:rsidRPr="00FD3F84" w:rsidRDefault="00C05366" w:rsidP="00B67276">
            <w:pPr>
              <w:pStyle w:val="Sadrajitablice"/>
              <w:snapToGrid w:val="0"/>
              <w:jc w:val="center"/>
              <w:rPr>
                <w:rFonts w:asciiTheme="minorHAnsi" w:hAnsiTheme="minorHAnsi" w:cs="Verdana"/>
                <w:sz w:val="22"/>
                <w:szCs w:val="22"/>
              </w:rPr>
            </w:pPr>
          </w:p>
        </w:tc>
        <w:tc>
          <w:tcPr>
            <w:tcW w:w="2983" w:type="dxa"/>
            <w:gridSpan w:val="2"/>
            <w:shd w:val="clear" w:color="auto" w:fill="DAF2FA"/>
          </w:tcPr>
          <w:p w14:paraId="1E0DB747" w14:textId="77777777"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Pokazatelj</w:t>
            </w:r>
          </w:p>
        </w:tc>
        <w:tc>
          <w:tcPr>
            <w:tcW w:w="1701" w:type="dxa"/>
            <w:gridSpan w:val="2"/>
            <w:shd w:val="clear" w:color="auto" w:fill="DAF2FA"/>
          </w:tcPr>
          <w:p w14:paraId="0F3CF1E4" w14:textId="77777777"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Polazišna vrijednost</w:t>
            </w:r>
          </w:p>
        </w:tc>
        <w:tc>
          <w:tcPr>
            <w:tcW w:w="1843" w:type="dxa"/>
            <w:gridSpan w:val="2"/>
            <w:shd w:val="clear" w:color="auto" w:fill="DAF2FA"/>
          </w:tcPr>
          <w:p w14:paraId="30187C2A" w14:textId="77777777"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Ciljana vrijednost</w:t>
            </w:r>
          </w:p>
        </w:tc>
        <w:tc>
          <w:tcPr>
            <w:tcW w:w="899" w:type="dxa"/>
            <w:gridSpan w:val="2"/>
            <w:shd w:val="clear" w:color="auto" w:fill="DAF2FA"/>
          </w:tcPr>
          <w:p w14:paraId="677152DE" w14:textId="47D33916" w:rsidR="00C05366" w:rsidRPr="00FD3F84" w:rsidRDefault="00C05366" w:rsidP="00B67276">
            <w:pPr>
              <w:tabs>
                <w:tab w:val="left" w:pos="795"/>
              </w:tabs>
              <w:snapToGrid w:val="0"/>
              <w:jc w:val="center"/>
              <w:rPr>
                <w:rFonts w:asciiTheme="minorHAnsi" w:eastAsia="Arial Unicode MS" w:hAnsiTheme="minorHAnsi" w:cs="Arial"/>
                <w:b/>
                <w:sz w:val="22"/>
                <w:szCs w:val="22"/>
              </w:rPr>
            </w:pPr>
            <w:r w:rsidRPr="00FD3F84">
              <w:rPr>
                <w:rFonts w:asciiTheme="minorHAnsi" w:eastAsia="Arial Unicode MS" w:hAnsiTheme="minorHAnsi" w:cs="Arial"/>
                <w:b/>
                <w:sz w:val="22"/>
                <w:szCs w:val="22"/>
              </w:rPr>
              <w:t xml:space="preserve">Obrazloženje </w:t>
            </w:r>
          </w:p>
        </w:tc>
        <w:tc>
          <w:tcPr>
            <w:tcW w:w="1794" w:type="dxa"/>
            <w:gridSpan w:val="2"/>
            <w:shd w:val="clear" w:color="auto" w:fill="DAF2FA"/>
          </w:tcPr>
          <w:p w14:paraId="366023E9" w14:textId="6DC6CFC4" w:rsidR="00C05366" w:rsidRPr="00FD3F84" w:rsidRDefault="00970672" w:rsidP="00B67276">
            <w:pPr>
              <w:tabs>
                <w:tab w:val="left" w:pos="795"/>
              </w:tabs>
              <w:snapToGrid w:val="0"/>
              <w:jc w:val="center"/>
              <w:rPr>
                <w:rFonts w:asciiTheme="minorHAnsi" w:eastAsia="Arial Unicode MS" w:hAnsiTheme="minorHAnsi" w:cs="Arial"/>
                <w:b/>
                <w:sz w:val="22"/>
                <w:szCs w:val="22"/>
              </w:rPr>
            </w:pPr>
            <w:r>
              <w:rPr>
                <w:rFonts w:asciiTheme="minorHAnsi" w:eastAsia="Arial Unicode MS" w:hAnsiTheme="minorHAnsi" w:cs="Arial"/>
                <w:b/>
                <w:sz w:val="22"/>
                <w:szCs w:val="22"/>
              </w:rPr>
              <w:t>Do</w:t>
            </w:r>
            <w:r w:rsidRPr="00FD3F84">
              <w:rPr>
                <w:rFonts w:asciiTheme="minorHAnsi" w:eastAsia="Arial Unicode MS" w:hAnsiTheme="minorHAnsi" w:cs="Arial"/>
                <w:b/>
                <w:sz w:val="22"/>
                <w:szCs w:val="22"/>
              </w:rPr>
              <w:t>kazi pos</w:t>
            </w:r>
            <w:r w:rsidRPr="00FD3F84">
              <w:rPr>
                <w:rFonts w:asciiTheme="minorHAnsi" w:eastAsia="Arial Unicode MS" w:hAnsiTheme="minorHAnsi" w:cs="Calibri"/>
                <w:b/>
                <w:sz w:val="22"/>
                <w:szCs w:val="22"/>
              </w:rPr>
              <w:t>ti</w:t>
            </w:r>
            <w:r w:rsidRPr="00FD3F84">
              <w:rPr>
                <w:rFonts w:asciiTheme="minorHAnsi" w:eastAsia="Arial Unicode MS" w:hAnsiTheme="minorHAnsi" w:cs="Arial"/>
                <w:b/>
                <w:sz w:val="22"/>
                <w:szCs w:val="22"/>
              </w:rPr>
              <w:t>gnu</w:t>
            </w:r>
            <w:r w:rsidRPr="00FD3F84">
              <w:rPr>
                <w:rFonts w:asciiTheme="minorHAnsi" w:eastAsia="Arial Unicode MS" w:hAnsiTheme="minorHAnsi" w:cs="Arial Narrow"/>
                <w:b/>
                <w:sz w:val="22"/>
                <w:szCs w:val="22"/>
              </w:rPr>
              <w:t>ć</w:t>
            </w:r>
            <w:r w:rsidRPr="00FD3F84">
              <w:rPr>
                <w:rFonts w:asciiTheme="minorHAnsi" w:eastAsia="Arial Unicode MS" w:hAnsiTheme="minorHAnsi" w:cs="Arial"/>
                <w:b/>
                <w:sz w:val="22"/>
                <w:szCs w:val="22"/>
              </w:rPr>
              <w:t>a</w:t>
            </w:r>
          </w:p>
        </w:tc>
      </w:tr>
      <w:tr w:rsidR="00C857D2" w:rsidRPr="00FD3F84" w14:paraId="394D4C43" w14:textId="77777777" w:rsidTr="00FB6C2A">
        <w:tblPrEx>
          <w:tblCellMar>
            <w:top w:w="55" w:type="dxa"/>
            <w:left w:w="55" w:type="dxa"/>
            <w:bottom w:w="55" w:type="dxa"/>
            <w:right w:w="55" w:type="dxa"/>
          </w:tblCellMar>
        </w:tblPrEx>
        <w:trPr>
          <w:trHeight w:val="2380"/>
        </w:trPr>
        <w:tc>
          <w:tcPr>
            <w:tcW w:w="556" w:type="dxa"/>
            <w:vMerge/>
            <w:shd w:val="clear" w:color="auto" w:fill="DEEAF6" w:themeFill="accent1" w:themeFillTint="33"/>
          </w:tcPr>
          <w:p w14:paraId="26161102" w14:textId="77777777" w:rsidR="00C05366" w:rsidRPr="00FD3F84" w:rsidRDefault="00C05366" w:rsidP="00B67276">
            <w:pPr>
              <w:pStyle w:val="Sadrajitablice"/>
              <w:snapToGrid w:val="0"/>
              <w:jc w:val="center"/>
              <w:rPr>
                <w:rFonts w:asciiTheme="minorHAnsi" w:hAnsiTheme="minorHAnsi" w:cs="Verdana"/>
                <w:sz w:val="22"/>
                <w:szCs w:val="22"/>
              </w:rPr>
            </w:pPr>
          </w:p>
        </w:tc>
        <w:tc>
          <w:tcPr>
            <w:tcW w:w="2983" w:type="dxa"/>
            <w:gridSpan w:val="2"/>
            <w:shd w:val="clear" w:color="auto" w:fill="DAF2FA"/>
          </w:tcPr>
          <w:p w14:paraId="4510753B" w14:textId="77777777" w:rsidR="0045316A" w:rsidRDefault="0045316A" w:rsidP="0045316A">
            <w:pPr>
              <w:pStyle w:val="TableParagraph"/>
              <w:ind w:left="136" w:right="403"/>
              <w:rPr>
                <w:b/>
              </w:rPr>
            </w:pPr>
            <w:r>
              <w:rPr>
                <w:b/>
              </w:rPr>
              <w:t>Broj zaposlenika/volontera Nositelja projekta/Partnera</w:t>
            </w:r>
            <w:r>
              <w:rPr>
                <w:rStyle w:val="FootnoteReference"/>
                <w:b/>
              </w:rPr>
              <w:footnoteReference w:id="1"/>
            </w:r>
            <w:r>
              <w:rPr>
                <w:b/>
              </w:rPr>
              <w:t xml:space="preserve"> osposobljenih za volonterstvo i  menadžment volontera</w:t>
            </w:r>
          </w:p>
          <w:p w14:paraId="5F84EBED" w14:textId="77777777" w:rsidR="0045316A" w:rsidRDefault="0045316A" w:rsidP="00316F6E">
            <w:pPr>
              <w:tabs>
                <w:tab w:val="left" w:pos="795"/>
              </w:tabs>
              <w:snapToGrid w:val="0"/>
              <w:rPr>
                <w:rStyle w:val="defaultparagraphfont-000092"/>
                <w:rFonts w:asciiTheme="minorHAnsi" w:hAnsiTheme="minorHAnsi" w:cstheme="minorHAnsi"/>
                <w:b/>
                <w:bCs/>
                <w:sz w:val="22"/>
                <w:szCs w:val="22"/>
              </w:rPr>
            </w:pPr>
          </w:p>
          <w:p w14:paraId="37974973" w14:textId="1D27C3A7" w:rsidR="00C05366" w:rsidRPr="008D612E" w:rsidRDefault="00316F6E" w:rsidP="00316F6E">
            <w:pPr>
              <w:tabs>
                <w:tab w:val="left" w:pos="795"/>
              </w:tabs>
              <w:snapToGrid w:val="0"/>
              <w:rPr>
                <w:rFonts w:asciiTheme="minorHAnsi" w:eastAsia="Arial Unicode MS" w:hAnsiTheme="minorHAnsi" w:cs="Arial"/>
                <w:b/>
                <w:sz w:val="22"/>
                <w:szCs w:val="22"/>
              </w:rPr>
            </w:pPr>
            <w:r w:rsidRPr="00412EA7">
              <w:rPr>
                <w:rStyle w:val="defaultparagraphfont-000092"/>
                <w:rFonts w:asciiTheme="minorHAnsi" w:hAnsiTheme="minorHAnsi" w:cstheme="minorHAnsi"/>
                <w:b/>
                <w:bCs/>
                <w:sz w:val="22"/>
                <w:szCs w:val="22"/>
              </w:rPr>
              <w:t>OBVEZAN POKAZATELJ</w:t>
            </w:r>
          </w:p>
        </w:tc>
        <w:tc>
          <w:tcPr>
            <w:tcW w:w="1701" w:type="dxa"/>
            <w:gridSpan w:val="2"/>
            <w:shd w:val="clear" w:color="auto" w:fill="auto"/>
            <w:vAlign w:val="center"/>
          </w:tcPr>
          <w:p w14:paraId="41E9A4CF" w14:textId="0A250D5A" w:rsidR="00C05366" w:rsidRPr="00712AC2" w:rsidRDefault="00C05366" w:rsidP="00B67276">
            <w:pPr>
              <w:tabs>
                <w:tab w:val="left" w:pos="795"/>
              </w:tabs>
              <w:snapToGrid w:val="0"/>
              <w:rPr>
                <w:rFonts w:asciiTheme="minorHAnsi" w:eastAsia="Arial Unicode MS" w:hAnsiTheme="minorHAnsi" w:cs="Arial"/>
                <w:sz w:val="22"/>
                <w:szCs w:val="22"/>
              </w:rPr>
            </w:pPr>
          </w:p>
        </w:tc>
        <w:tc>
          <w:tcPr>
            <w:tcW w:w="1843" w:type="dxa"/>
            <w:gridSpan w:val="2"/>
            <w:shd w:val="clear" w:color="auto" w:fill="auto"/>
            <w:vAlign w:val="center"/>
          </w:tcPr>
          <w:p w14:paraId="3B645F7C" w14:textId="5B2181B8" w:rsidR="00C05366" w:rsidRPr="00FD3F84" w:rsidRDefault="00C05366" w:rsidP="00B67276">
            <w:pPr>
              <w:tabs>
                <w:tab w:val="left" w:pos="795"/>
              </w:tabs>
              <w:snapToGrid w:val="0"/>
              <w:jc w:val="center"/>
              <w:rPr>
                <w:rFonts w:asciiTheme="minorHAnsi" w:eastAsia="Arial Unicode MS" w:hAnsiTheme="minorHAnsi" w:cs="Arial"/>
                <w:sz w:val="22"/>
                <w:szCs w:val="22"/>
              </w:rPr>
            </w:pPr>
          </w:p>
        </w:tc>
        <w:tc>
          <w:tcPr>
            <w:tcW w:w="899" w:type="dxa"/>
            <w:gridSpan w:val="2"/>
            <w:shd w:val="clear" w:color="auto" w:fill="auto"/>
          </w:tcPr>
          <w:p w14:paraId="0995D2EF" w14:textId="77777777" w:rsidR="00C05366" w:rsidRPr="00FD3F84" w:rsidRDefault="00C05366" w:rsidP="00B67276">
            <w:pPr>
              <w:tabs>
                <w:tab w:val="left" w:pos="795"/>
              </w:tabs>
              <w:snapToGrid w:val="0"/>
              <w:rPr>
                <w:rFonts w:asciiTheme="minorHAnsi" w:eastAsia="Arial Unicode MS" w:hAnsiTheme="minorHAnsi" w:cs="Arial"/>
                <w:sz w:val="22"/>
                <w:szCs w:val="22"/>
              </w:rPr>
            </w:pPr>
          </w:p>
        </w:tc>
        <w:tc>
          <w:tcPr>
            <w:tcW w:w="1794" w:type="dxa"/>
            <w:gridSpan w:val="2"/>
            <w:shd w:val="clear" w:color="auto" w:fill="auto"/>
          </w:tcPr>
          <w:p w14:paraId="14AFDA10" w14:textId="58C923C3" w:rsidR="00712AC2" w:rsidRPr="0045316A" w:rsidRDefault="0045316A" w:rsidP="00B67276">
            <w:pPr>
              <w:tabs>
                <w:tab w:val="left" w:pos="795"/>
              </w:tabs>
              <w:snapToGrid w:val="0"/>
              <w:rPr>
                <w:rFonts w:ascii="Calibri" w:eastAsia="Arial Unicode MS" w:hAnsi="Calibri" w:cs="Calibri"/>
                <w:sz w:val="22"/>
                <w:szCs w:val="22"/>
              </w:rPr>
            </w:pPr>
            <w:r w:rsidRPr="0045316A">
              <w:rPr>
                <w:rFonts w:ascii="Calibri" w:hAnsi="Calibri" w:cs="Calibri"/>
                <w:sz w:val="22"/>
                <w:szCs w:val="22"/>
              </w:rPr>
              <w:t>Program edukacije, certifikati ili potvrde o sudjelovanju na izobrazbi</w:t>
            </w:r>
          </w:p>
        </w:tc>
      </w:tr>
      <w:tr w:rsidR="00C857D2" w:rsidRPr="00FD3F84" w14:paraId="20D86B8D" w14:textId="77777777" w:rsidTr="0061071C">
        <w:tblPrEx>
          <w:tblCellMar>
            <w:top w:w="55" w:type="dxa"/>
            <w:left w:w="55" w:type="dxa"/>
            <w:bottom w:w="55" w:type="dxa"/>
            <w:right w:w="55" w:type="dxa"/>
          </w:tblCellMar>
        </w:tblPrEx>
        <w:trPr>
          <w:trHeight w:val="3051"/>
        </w:trPr>
        <w:tc>
          <w:tcPr>
            <w:tcW w:w="556" w:type="dxa"/>
            <w:shd w:val="clear" w:color="auto" w:fill="DAF2FA"/>
          </w:tcPr>
          <w:p w14:paraId="568A8623" w14:textId="77777777" w:rsidR="00712AC2" w:rsidRPr="00FD3F84" w:rsidRDefault="00712AC2" w:rsidP="00B67276">
            <w:pPr>
              <w:pStyle w:val="Sadrajitablice"/>
              <w:snapToGrid w:val="0"/>
              <w:jc w:val="center"/>
              <w:rPr>
                <w:rFonts w:asciiTheme="minorHAnsi" w:hAnsiTheme="minorHAnsi" w:cs="Verdana"/>
                <w:sz w:val="22"/>
                <w:szCs w:val="22"/>
              </w:rPr>
            </w:pPr>
          </w:p>
        </w:tc>
        <w:tc>
          <w:tcPr>
            <w:tcW w:w="2983" w:type="dxa"/>
            <w:gridSpan w:val="2"/>
            <w:shd w:val="clear" w:color="auto" w:fill="DAF2FA"/>
          </w:tcPr>
          <w:p w14:paraId="2AD48A99" w14:textId="77777777" w:rsidR="0045316A" w:rsidRDefault="0045316A" w:rsidP="0045316A">
            <w:pPr>
              <w:pStyle w:val="TableParagraph"/>
              <w:ind w:left="136" w:right="403"/>
              <w:rPr>
                <w:b/>
                <w:bCs/>
              </w:rPr>
            </w:pPr>
            <w:r>
              <w:rPr>
                <w:b/>
                <w:bCs/>
              </w:rPr>
              <w:t>Broj volontera</w:t>
            </w:r>
            <w:r>
              <w:rPr>
                <w:rStyle w:val="FootnoteReference"/>
                <w:b/>
                <w:bCs/>
              </w:rPr>
              <w:footnoteReference w:id="2"/>
            </w:r>
            <w:r w:rsidRPr="004B139F">
              <w:rPr>
                <w:b/>
                <w:bCs/>
              </w:rPr>
              <w:t xml:space="preserve"> uključenih u program</w:t>
            </w:r>
            <w:r>
              <w:rPr>
                <w:b/>
                <w:bCs/>
              </w:rPr>
              <w:t>(e) volontiranja</w:t>
            </w:r>
          </w:p>
          <w:p w14:paraId="36D5CADA" w14:textId="77777777" w:rsidR="0045316A" w:rsidRDefault="0045316A" w:rsidP="0045316A">
            <w:pPr>
              <w:pStyle w:val="TableParagraph"/>
              <w:ind w:left="136" w:right="403"/>
              <w:rPr>
                <w:b/>
                <w:bCs/>
              </w:rPr>
            </w:pPr>
          </w:p>
          <w:p w14:paraId="5FC622D4" w14:textId="77777777" w:rsidR="0045316A" w:rsidRDefault="0045316A" w:rsidP="006B6AE1">
            <w:pPr>
              <w:pStyle w:val="TableParagraph"/>
              <w:spacing w:before="9"/>
              <w:ind w:right="-49"/>
              <w:rPr>
                <w:rStyle w:val="defaultparagraphfont-000092"/>
                <w:rFonts w:asciiTheme="minorHAnsi" w:hAnsiTheme="minorHAnsi" w:cstheme="minorHAnsi"/>
                <w:b/>
                <w:bCs/>
              </w:rPr>
            </w:pPr>
          </w:p>
          <w:p w14:paraId="0AF731D6" w14:textId="77777777" w:rsidR="0045316A" w:rsidRDefault="0045316A" w:rsidP="006B6AE1">
            <w:pPr>
              <w:pStyle w:val="TableParagraph"/>
              <w:spacing w:before="9"/>
              <w:ind w:right="-49"/>
              <w:rPr>
                <w:rStyle w:val="defaultparagraphfont-000092"/>
                <w:rFonts w:asciiTheme="minorHAnsi" w:hAnsiTheme="minorHAnsi" w:cstheme="minorHAnsi"/>
                <w:b/>
                <w:bCs/>
              </w:rPr>
            </w:pPr>
          </w:p>
          <w:p w14:paraId="1E3531BF" w14:textId="77777777" w:rsidR="0045316A" w:rsidRDefault="0045316A" w:rsidP="006B6AE1">
            <w:pPr>
              <w:pStyle w:val="TableParagraph"/>
              <w:spacing w:before="9"/>
              <w:ind w:right="-49"/>
              <w:rPr>
                <w:rStyle w:val="defaultparagraphfont-000092"/>
                <w:rFonts w:asciiTheme="minorHAnsi" w:hAnsiTheme="minorHAnsi" w:cstheme="minorHAnsi"/>
                <w:b/>
                <w:bCs/>
              </w:rPr>
            </w:pPr>
          </w:p>
          <w:p w14:paraId="7DF8073C" w14:textId="77777777" w:rsidR="0045316A" w:rsidRDefault="0045316A" w:rsidP="006B6AE1">
            <w:pPr>
              <w:pStyle w:val="TableParagraph"/>
              <w:spacing w:before="9"/>
              <w:ind w:right="-49"/>
              <w:rPr>
                <w:rStyle w:val="defaultparagraphfont-000092"/>
                <w:rFonts w:asciiTheme="minorHAnsi" w:hAnsiTheme="minorHAnsi" w:cstheme="minorHAnsi"/>
                <w:b/>
                <w:bCs/>
              </w:rPr>
            </w:pPr>
          </w:p>
          <w:p w14:paraId="738A2415" w14:textId="77777777" w:rsidR="0045316A" w:rsidRDefault="0045316A" w:rsidP="006B6AE1">
            <w:pPr>
              <w:pStyle w:val="TableParagraph"/>
              <w:spacing w:before="9"/>
              <w:ind w:right="-49"/>
              <w:rPr>
                <w:rStyle w:val="defaultparagraphfont-000092"/>
                <w:rFonts w:asciiTheme="minorHAnsi" w:hAnsiTheme="minorHAnsi" w:cstheme="minorHAnsi"/>
                <w:b/>
                <w:bCs/>
              </w:rPr>
            </w:pPr>
          </w:p>
          <w:p w14:paraId="1E30D28E" w14:textId="77777777" w:rsidR="0045316A" w:rsidRDefault="0045316A" w:rsidP="006B6AE1">
            <w:pPr>
              <w:pStyle w:val="TableParagraph"/>
              <w:spacing w:before="9"/>
              <w:ind w:right="-49"/>
              <w:rPr>
                <w:rStyle w:val="defaultparagraphfont-000092"/>
                <w:rFonts w:asciiTheme="minorHAnsi" w:hAnsiTheme="minorHAnsi" w:cstheme="minorHAnsi"/>
                <w:b/>
                <w:bCs/>
              </w:rPr>
            </w:pPr>
          </w:p>
          <w:p w14:paraId="1B48C8F4" w14:textId="6C413F93" w:rsidR="00363268" w:rsidRPr="00712AC2" w:rsidRDefault="006B6AE1" w:rsidP="006B6AE1">
            <w:pPr>
              <w:pStyle w:val="TableParagraph"/>
              <w:spacing w:before="9"/>
              <w:ind w:right="-49"/>
              <w:rPr>
                <w:b/>
              </w:rPr>
            </w:pPr>
            <w:r w:rsidRPr="00412EA7">
              <w:rPr>
                <w:rStyle w:val="defaultparagraphfont-000092"/>
                <w:rFonts w:asciiTheme="minorHAnsi" w:hAnsiTheme="minorHAnsi" w:cstheme="minorHAnsi"/>
                <w:b/>
                <w:bCs/>
              </w:rPr>
              <w:t>OBVEZAN POKAZATELJ</w:t>
            </w:r>
          </w:p>
        </w:tc>
        <w:tc>
          <w:tcPr>
            <w:tcW w:w="1701" w:type="dxa"/>
            <w:gridSpan w:val="2"/>
            <w:shd w:val="clear" w:color="auto" w:fill="auto"/>
            <w:vAlign w:val="center"/>
          </w:tcPr>
          <w:p w14:paraId="5252031E" w14:textId="77777777" w:rsidR="00712AC2" w:rsidRPr="00712AC2" w:rsidRDefault="00712AC2" w:rsidP="00B67276">
            <w:pPr>
              <w:tabs>
                <w:tab w:val="left" w:pos="795"/>
              </w:tabs>
              <w:snapToGrid w:val="0"/>
              <w:rPr>
                <w:rFonts w:asciiTheme="minorHAnsi" w:eastAsia="Arial Unicode MS" w:hAnsiTheme="minorHAnsi" w:cs="Arial"/>
                <w:sz w:val="22"/>
                <w:szCs w:val="22"/>
              </w:rPr>
            </w:pPr>
          </w:p>
        </w:tc>
        <w:tc>
          <w:tcPr>
            <w:tcW w:w="1843" w:type="dxa"/>
            <w:gridSpan w:val="2"/>
            <w:shd w:val="clear" w:color="auto" w:fill="auto"/>
            <w:vAlign w:val="center"/>
          </w:tcPr>
          <w:p w14:paraId="2F4E84DE" w14:textId="77777777" w:rsidR="00712AC2" w:rsidRPr="00FD3F84" w:rsidRDefault="00712AC2" w:rsidP="00B67276">
            <w:pPr>
              <w:tabs>
                <w:tab w:val="left" w:pos="795"/>
              </w:tabs>
              <w:snapToGrid w:val="0"/>
              <w:jc w:val="center"/>
              <w:rPr>
                <w:rFonts w:asciiTheme="minorHAnsi" w:eastAsia="Arial Unicode MS" w:hAnsiTheme="minorHAnsi" w:cs="Arial"/>
                <w:sz w:val="22"/>
                <w:szCs w:val="22"/>
              </w:rPr>
            </w:pPr>
          </w:p>
        </w:tc>
        <w:tc>
          <w:tcPr>
            <w:tcW w:w="899" w:type="dxa"/>
            <w:gridSpan w:val="2"/>
            <w:shd w:val="clear" w:color="auto" w:fill="auto"/>
          </w:tcPr>
          <w:p w14:paraId="724C12DC" w14:textId="77777777" w:rsidR="00712AC2" w:rsidRPr="00FD3F84" w:rsidRDefault="00712AC2" w:rsidP="00B67276">
            <w:pPr>
              <w:tabs>
                <w:tab w:val="left" w:pos="795"/>
              </w:tabs>
              <w:snapToGrid w:val="0"/>
              <w:rPr>
                <w:rFonts w:asciiTheme="minorHAnsi" w:eastAsia="Arial Unicode MS" w:hAnsiTheme="minorHAnsi" w:cs="Arial"/>
                <w:sz w:val="22"/>
                <w:szCs w:val="22"/>
              </w:rPr>
            </w:pPr>
          </w:p>
        </w:tc>
        <w:tc>
          <w:tcPr>
            <w:tcW w:w="1794" w:type="dxa"/>
            <w:gridSpan w:val="2"/>
            <w:shd w:val="clear" w:color="auto" w:fill="auto"/>
          </w:tcPr>
          <w:p w14:paraId="6B7C766F" w14:textId="6A8BD684" w:rsidR="00712AC2" w:rsidRPr="00E07B5E" w:rsidRDefault="0045316A" w:rsidP="006B6AE1">
            <w:pPr>
              <w:tabs>
                <w:tab w:val="left" w:pos="795"/>
              </w:tabs>
              <w:snapToGrid w:val="0"/>
              <w:rPr>
                <w:rFonts w:ascii="Calibri" w:hAnsi="Calibri" w:cs="Calibri"/>
                <w:sz w:val="22"/>
                <w:szCs w:val="22"/>
              </w:rPr>
            </w:pPr>
            <w:r w:rsidRPr="00E07B5E">
              <w:rPr>
                <w:rFonts w:ascii="Calibri" w:hAnsi="Calibri" w:cs="Calibri"/>
                <w:sz w:val="22"/>
                <w:szCs w:val="22"/>
              </w:rPr>
              <w:t>Izjava Nositelja projekta s popisom imena i brojem  sudionika/volontera koji</w:t>
            </w:r>
            <w:r w:rsidRPr="00E07B5E">
              <w:rPr>
                <w:rFonts w:ascii="Calibri" w:hAnsi="Calibri" w:cs="Calibri"/>
                <w:spacing w:val="1"/>
                <w:sz w:val="22"/>
                <w:szCs w:val="22"/>
              </w:rPr>
              <w:t xml:space="preserve"> </w:t>
            </w:r>
            <w:r w:rsidRPr="00E07B5E">
              <w:rPr>
                <w:rFonts w:ascii="Calibri" w:hAnsi="Calibri" w:cs="Calibri"/>
                <w:sz w:val="22"/>
                <w:szCs w:val="22"/>
              </w:rPr>
              <w:t>sudjeluju</w:t>
            </w:r>
            <w:r w:rsidRPr="00E07B5E">
              <w:rPr>
                <w:rFonts w:ascii="Calibri" w:hAnsi="Calibri" w:cs="Calibri"/>
                <w:spacing w:val="1"/>
                <w:sz w:val="22"/>
                <w:szCs w:val="22"/>
              </w:rPr>
              <w:t xml:space="preserve"> </w:t>
            </w:r>
            <w:r w:rsidRPr="00E07B5E">
              <w:rPr>
                <w:rFonts w:ascii="Calibri" w:hAnsi="Calibri" w:cs="Calibri"/>
                <w:sz w:val="22"/>
                <w:szCs w:val="22"/>
              </w:rPr>
              <w:t>u</w:t>
            </w:r>
            <w:r w:rsidRPr="00E07B5E">
              <w:rPr>
                <w:rFonts w:ascii="Calibri" w:hAnsi="Calibri" w:cs="Calibri"/>
                <w:spacing w:val="1"/>
                <w:sz w:val="22"/>
                <w:szCs w:val="22"/>
              </w:rPr>
              <w:t xml:space="preserve"> </w:t>
            </w:r>
            <w:r w:rsidRPr="00E07B5E">
              <w:rPr>
                <w:rFonts w:ascii="Calibri" w:hAnsi="Calibri" w:cs="Calibri"/>
                <w:sz w:val="22"/>
                <w:szCs w:val="22"/>
              </w:rPr>
              <w:t>projektnim</w:t>
            </w:r>
            <w:r w:rsidRPr="00E07B5E">
              <w:rPr>
                <w:rFonts w:ascii="Calibri" w:hAnsi="Calibri" w:cs="Calibri"/>
                <w:spacing w:val="1"/>
                <w:sz w:val="22"/>
                <w:szCs w:val="22"/>
              </w:rPr>
              <w:t xml:space="preserve"> </w:t>
            </w:r>
            <w:r w:rsidRPr="00E07B5E">
              <w:rPr>
                <w:rFonts w:ascii="Calibri" w:hAnsi="Calibri" w:cs="Calibri"/>
                <w:sz w:val="22"/>
                <w:szCs w:val="22"/>
              </w:rPr>
              <w:t>aktivnostima kojima stječu znanja i vještine (kompetencije) vezane za volontiranje sukladno poglavlju</w:t>
            </w:r>
            <w:r w:rsidR="00FB6C2A" w:rsidRPr="00E07B5E">
              <w:rPr>
                <w:rFonts w:ascii="Calibri" w:hAnsi="Calibri" w:cs="Calibri"/>
                <w:sz w:val="22"/>
                <w:szCs w:val="22"/>
              </w:rPr>
              <w:t xml:space="preserve"> 3.5</w:t>
            </w:r>
            <w:r w:rsidRPr="00E07B5E">
              <w:rPr>
                <w:rFonts w:ascii="Calibri" w:hAnsi="Calibri" w:cs="Calibri"/>
                <w:sz w:val="22"/>
                <w:szCs w:val="22"/>
              </w:rPr>
              <w:t>.Prihvatljive aktivnosti</w:t>
            </w:r>
          </w:p>
        </w:tc>
      </w:tr>
      <w:tr w:rsidR="00C857D2" w:rsidRPr="00FD3F84" w14:paraId="07DE033F" w14:textId="77777777" w:rsidTr="001569BB">
        <w:tblPrEx>
          <w:tblCellMar>
            <w:top w:w="55" w:type="dxa"/>
            <w:left w:w="55" w:type="dxa"/>
            <w:bottom w:w="55" w:type="dxa"/>
            <w:right w:w="55" w:type="dxa"/>
          </w:tblCellMar>
        </w:tblPrEx>
        <w:trPr>
          <w:trHeight w:val="1209"/>
        </w:trPr>
        <w:tc>
          <w:tcPr>
            <w:tcW w:w="556" w:type="dxa"/>
            <w:shd w:val="clear" w:color="auto" w:fill="DAF2FA"/>
          </w:tcPr>
          <w:p w14:paraId="4CA6D770" w14:textId="77777777" w:rsidR="008441AE" w:rsidRPr="00FD3F84" w:rsidRDefault="008441AE" w:rsidP="00B67276">
            <w:pPr>
              <w:pStyle w:val="Sadrajitablice"/>
              <w:snapToGrid w:val="0"/>
              <w:jc w:val="center"/>
              <w:rPr>
                <w:rFonts w:asciiTheme="minorHAnsi" w:hAnsiTheme="minorHAnsi" w:cs="Verdana"/>
                <w:sz w:val="22"/>
                <w:szCs w:val="22"/>
              </w:rPr>
            </w:pPr>
          </w:p>
        </w:tc>
        <w:tc>
          <w:tcPr>
            <w:tcW w:w="2983" w:type="dxa"/>
            <w:gridSpan w:val="2"/>
            <w:shd w:val="clear" w:color="auto" w:fill="DAF2FA"/>
          </w:tcPr>
          <w:p w14:paraId="0F6695A5" w14:textId="0EE3415E" w:rsidR="009922B1" w:rsidRDefault="009922B1" w:rsidP="009922B1">
            <w:pPr>
              <w:pStyle w:val="TableParagraph"/>
              <w:tabs>
                <w:tab w:val="left" w:pos="832"/>
                <w:tab w:val="left" w:pos="1244"/>
                <w:tab w:val="left" w:pos="1697"/>
                <w:tab w:val="left" w:pos="2226"/>
                <w:tab w:val="left" w:pos="2565"/>
              </w:tabs>
              <w:ind w:left="136" w:right="403"/>
            </w:pPr>
            <w:r>
              <w:rPr>
                <w:b/>
              </w:rPr>
              <w:t>Broj razvijenih i provedenih programa volonterstva u partnerstvima organizacija civilnoga društva i relevantnih odgojno-obrazovnih i/ili  socijalnih i/ili zdravstvenih ustanova</w:t>
            </w:r>
            <w:r>
              <w:t xml:space="preserve"> </w:t>
            </w:r>
          </w:p>
          <w:p w14:paraId="18E3742F" w14:textId="2102BDB1" w:rsidR="00412EA7" w:rsidRPr="00412EA7" w:rsidRDefault="00412EA7" w:rsidP="00412EA7">
            <w:pPr>
              <w:pStyle w:val="tableparagraph-000091"/>
              <w:rPr>
                <w:rFonts w:ascii="Calibri" w:hAnsi="Calibri" w:cs="Calibri"/>
                <w:sz w:val="22"/>
                <w:szCs w:val="22"/>
              </w:rPr>
            </w:pPr>
          </w:p>
          <w:p w14:paraId="37A3C086" w14:textId="33565716" w:rsidR="008441AE" w:rsidRDefault="00412EA7" w:rsidP="001569BB">
            <w:pPr>
              <w:pStyle w:val="tableparagraph-000091"/>
              <w:rPr>
                <w:b/>
              </w:rPr>
            </w:pPr>
            <w:r w:rsidRPr="00412EA7">
              <w:rPr>
                <w:rStyle w:val="defaultparagraphfont-000092"/>
                <w:rFonts w:ascii="Calibri" w:hAnsi="Calibri" w:cs="Calibri"/>
                <w:b/>
                <w:bCs/>
                <w:sz w:val="22"/>
                <w:szCs w:val="22"/>
              </w:rPr>
              <w:t>OBVEZAN POKAZATELJ</w:t>
            </w:r>
            <w:r w:rsidRPr="00412EA7">
              <w:rPr>
                <w:rStyle w:val="defaultparagraphfont-000092"/>
                <w:rFonts w:ascii="Calibri" w:hAnsi="Calibri" w:cs="Calibri"/>
                <w:sz w:val="22"/>
                <w:szCs w:val="22"/>
              </w:rPr>
              <w:t xml:space="preserve"> </w:t>
            </w:r>
            <w:r>
              <w:rPr>
                <w:rStyle w:val="defaultparagraphfont-000092"/>
                <w:rFonts w:ascii="Calibri" w:hAnsi="Calibri" w:cs="Calibri"/>
                <w:sz w:val="22"/>
                <w:szCs w:val="22"/>
              </w:rPr>
              <w:t xml:space="preserve"> </w:t>
            </w:r>
          </w:p>
        </w:tc>
        <w:tc>
          <w:tcPr>
            <w:tcW w:w="1701" w:type="dxa"/>
            <w:gridSpan w:val="2"/>
            <w:shd w:val="clear" w:color="auto" w:fill="auto"/>
            <w:vAlign w:val="center"/>
          </w:tcPr>
          <w:p w14:paraId="201DB08B" w14:textId="28116127" w:rsidR="008441AE" w:rsidRPr="00FD3F84" w:rsidRDefault="008441AE" w:rsidP="00B67276">
            <w:pPr>
              <w:tabs>
                <w:tab w:val="left" w:pos="795"/>
              </w:tabs>
              <w:snapToGrid w:val="0"/>
              <w:rPr>
                <w:rFonts w:asciiTheme="minorHAnsi" w:eastAsia="Arial Unicode MS" w:hAnsiTheme="minorHAnsi" w:cs="Arial"/>
                <w:sz w:val="22"/>
                <w:szCs w:val="22"/>
                <w:highlight w:val="yellow"/>
              </w:rPr>
            </w:pPr>
          </w:p>
        </w:tc>
        <w:tc>
          <w:tcPr>
            <w:tcW w:w="1843" w:type="dxa"/>
            <w:gridSpan w:val="2"/>
            <w:shd w:val="clear" w:color="auto" w:fill="auto"/>
            <w:vAlign w:val="center"/>
          </w:tcPr>
          <w:p w14:paraId="2E0A927F" w14:textId="77777777" w:rsidR="008441AE" w:rsidRPr="00FD3F84" w:rsidRDefault="008441AE" w:rsidP="00B67276">
            <w:pPr>
              <w:tabs>
                <w:tab w:val="left" w:pos="795"/>
              </w:tabs>
              <w:snapToGrid w:val="0"/>
              <w:jc w:val="center"/>
              <w:rPr>
                <w:rFonts w:asciiTheme="minorHAnsi" w:eastAsia="Arial Unicode MS" w:hAnsiTheme="minorHAnsi" w:cs="Arial"/>
                <w:sz w:val="22"/>
                <w:szCs w:val="22"/>
              </w:rPr>
            </w:pPr>
          </w:p>
        </w:tc>
        <w:tc>
          <w:tcPr>
            <w:tcW w:w="899" w:type="dxa"/>
            <w:gridSpan w:val="2"/>
            <w:shd w:val="clear" w:color="auto" w:fill="auto"/>
          </w:tcPr>
          <w:p w14:paraId="66A2EF58" w14:textId="77777777" w:rsidR="008441AE" w:rsidRPr="00FD3F84" w:rsidRDefault="008441AE" w:rsidP="00B67276">
            <w:pPr>
              <w:tabs>
                <w:tab w:val="left" w:pos="795"/>
              </w:tabs>
              <w:snapToGrid w:val="0"/>
              <w:rPr>
                <w:rFonts w:asciiTheme="minorHAnsi" w:eastAsia="Arial Unicode MS" w:hAnsiTheme="minorHAnsi" w:cs="Arial"/>
                <w:sz w:val="22"/>
                <w:szCs w:val="22"/>
              </w:rPr>
            </w:pPr>
          </w:p>
        </w:tc>
        <w:tc>
          <w:tcPr>
            <w:tcW w:w="1794" w:type="dxa"/>
            <w:gridSpan w:val="2"/>
            <w:shd w:val="clear" w:color="auto" w:fill="auto"/>
          </w:tcPr>
          <w:p w14:paraId="41FDA382" w14:textId="77777777" w:rsidR="009922B1" w:rsidRPr="001569BB" w:rsidRDefault="009922B1" w:rsidP="001569BB">
            <w:pPr>
              <w:pStyle w:val="TableParagraph"/>
              <w:tabs>
                <w:tab w:val="left" w:pos="1456"/>
              </w:tabs>
              <w:ind w:left="41" w:right="226"/>
              <w:rPr>
                <w:rFonts w:asciiTheme="minorHAnsi" w:hAnsiTheme="minorHAnsi" w:cstheme="minorHAnsi"/>
              </w:rPr>
            </w:pPr>
            <w:r w:rsidRPr="001569BB">
              <w:rPr>
                <w:rFonts w:asciiTheme="minorHAnsi" w:hAnsiTheme="minorHAnsi" w:cstheme="minorHAnsi"/>
              </w:rPr>
              <w:t xml:space="preserve">Program u trajanju od minimalno 20     </w:t>
            </w:r>
          </w:p>
          <w:p w14:paraId="3A767F2E" w14:textId="77777777" w:rsidR="009922B1" w:rsidRPr="001569BB" w:rsidRDefault="009922B1" w:rsidP="001569BB">
            <w:pPr>
              <w:pStyle w:val="TableParagraph"/>
              <w:tabs>
                <w:tab w:val="left" w:pos="1456"/>
              </w:tabs>
              <w:ind w:left="41" w:right="226"/>
              <w:rPr>
                <w:rFonts w:asciiTheme="minorHAnsi" w:hAnsiTheme="minorHAnsi" w:cstheme="minorHAnsi"/>
              </w:rPr>
            </w:pPr>
            <w:r w:rsidRPr="001569BB">
              <w:rPr>
                <w:rFonts w:asciiTheme="minorHAnsi" w:hAnsiTheme="minorHAnsi" w:cstheme="minorHAnsi"/>
              </w:rPr>
              <w:t>školskih sati,</w:t>
            </w:r>
          </w:p>
          <w:p w14:paraId="6EF9D017" w14:textId="77777777" w:rsidR="009922B1" w:rsidRPr="001569BB" w:rsidRDefault="009922B1" w:rsidP="001569BB">
            <w:pPr>
              <w:pStyle w:val="TableParagraph"/>
              <w:tabs>
                <w:tab w:val="left" w:pos="1456"/>
              </w:tabs>
              <w:ind w:left="41" w:right="226"/>
              <w:rPr>
                <w:rFonts w:asciiTheme="minorHAnsi" w:hAnsiTheme="minorHAnsi" w:cstheme="minorHAnsi"/>
              </w:rPr>
            </w:pPr>
            <w:r w:rsidRPr="001569BB">
              <w:rPr>
                <w:rFonts w:asciiTheme="minorHAnsi" w:hAnsiTheme="minorHAnsi" w:cstheme="minorHAnsi"/>
              </w:rPr>
              <w:t>certifikati</w:t>
            </w:r>
          </w:p>
          <w:p w14:paraId="00B0EE08" w14:textId="77777777" w:rsidR="009922B1" w:rsidRPr="001569BB" w:rsidRDefault="009922B1" w:rsidP="001569BB">
            <w:pPr>
              <w:pStyle w:val="TableParagraph"/>
              <w:tabs>
                <w:tab w:val="left" w:pos="1456"/>
              </w:tabs>
              <w:ind w:left="41" w:right="226"/>
              <w:rPr>
                <w:rFonts w:asciiTheme="minorHAnsi" w:hAnsiTheme="minorHAnsi" w:cstheme="minorHAnsi"/>
              </w:rPr>
            </w:pPr>
            <w:r w:rsidRPr="001569BB">
              <w:rPr>
                <w:rFonts w:asciiTheme="minorHAnsi" w:hAnsiTheme="minorHAnsi" w:cstheme="minorHAnsi"/>
              </w:rPr>
              <w:t>potvrde</w:t>
            </w:r>
          </w:p>
          <w:p w14:paraId="13C501AD" w14:textId="1EA85D22" w:rsidR="00BA21AA" w:rsidRPr="005638EC" w:rsidRDefault="009922B1" w:rsidP="001569BB">
            <w:pPr>
              <w:tabs>
                <w:tab w:val="left" w:pos="795"/>
                <w:tab w:val="left" w:pos="1456"/>
              </w:tabs>
              <w:snapToGrid w:val="0"/>
              <w:ind w:left="41"/>
              <w:rPr>
                <w:rFonts w:ascii="Calibri" w:eastAsia="Arial Unicode MS" w:hAnsi="Calibri" w:cs="Calibri"/>
                <w:sz w:val="22"/>
                <w:szCs w:val="22"/>
              </w:rPr>
            </w:pPr>
            <w:r w:rsidRPr="001569BB">
              <w:rPr>
                <w:rFonts w:asciiTheme="minorHAnsi" w:hAnsiTheme="minorHAnsi" w:cstheme="minorHAnsi"/>
                <w:sz w:val="22"/>
                <w:szCs w:val="22"/>
              </w:rPr>
              <w:t xml:space="preserve">fotografije, potpisne liste, programi </w:t>
            </w:r>
            <w:r w:rsidRPr="001569BB">
              <w:rPr>
                <w:rFonts w:asciiTheme="minorHAnsi" w:hAnsiTheme="minorHAnsi" w:cstheme="minorHAnsi"/>
                <w:sz w:val="22"/>
                <w:szCs w:val="22"/>
              </w:rPr>
              <w:lastRenderedPageBreak/>
              <w:t>događanja i provedbe  volonterskih programa</w:t>
            </w:r>
          </w:p>
        </w:tc>
      </w:tr>
      <w:tr w:rsidR="00C857D2" w:rsidRPr="00FD3F84" w14:paraId="2A60E1CB" w14:textId="77777777" w:rsidTr="0061071C">
        <w:tblPrEx>
          <w:tblCellMar>
            <w:top w:w="55" w:type="dxa"/>
            <w:left w:w="55" w:type="dxa"/>
            <w:bottom w:w="55" w:type="dxa"/>
            <w:right w:w="55" w:type="dxa"/>
          </w:tblCellMar>
        </w:tblPrEx>
        <w:trPr>
          <w:trHeight w:val="76"/>
        </w:trPr>
        <w:tc>
          <w:tcPr>
            <w:tcW w:w="556" w:type="dxa"/>
            <w:shd w:val="clear" w:color="auto" w:fill="DAF2FA"/>
          </w:tcPr>
          <w:p w14:paraId="03E442EE" w14:textId="77777777" w:rsidR="005978EA" w:rsidRPr="00FD3F84" w:rsidRDefault="005978EA" w:rsidP="00B67276">
            <w:pPr>
              <w:pStyle w:val="Sadrajitablice"/>
              <w:snapToGrid w:val="0"/>
              <w:jc w:val="center"/>
              <w:rPr>
                <w:rFonts w:asciiTheme="minorHAnsi" w:hAnsiTheme="minorHAnsi" w:cs="Verdana"/>
                <w:sz w:val="22"/>
                <w:szCs w:val="22"/>
              </w:rPr>
            </w:pPr>
          </w:p>
        </w:tc>
        <w:tc>
          <w:tcPr>
            <w:tcW w:w="2983" w:type="dxa"/>
            <w:gridSpan w:val="2"/>
            <w:shd w:val="clear" w:color="auto" w:fill="DAF2FA"/>
          </w:tcPr>
          <w:p w14:paraId="5F083E55" w14:textId="7AAA39FA" w:rsidR="005978EA" w:rsidRDefault="005978EA" w:rsidP="00B67276">
            <w:pPr>
              <w:pStyle w:val="TableParagraph"/>
              <w:tabs>
                <w:tab w:val="left" w:pos="832"/>
                <w:tab w:val="left" w:pos="1244"/>
                <w:tab w:val="left" w:pos="1697"/>
                <w:tab w:val="left" w:pos="2226"/>
                <w:tab w:val="left" w:pos="2565"/>
              </w:tabs>
              <w:ind w:left="136" w:right="403"/>
              <w:rPr>
                <w:b/>
              </w:rPr>
            </w:pPr>
            <w:r>
              <w:rPr>
                <w:b/>
              </w:rPr>
              <w:t xml:space="preserve">Broj objava na mrežnoj  platformi Ureda </w:t>
            </w:r>
            <w:r w:rsidR="0077054D">
              <w:rPr>
                <w:b/>
              </w:rPr>
              <w:t xml:space="preserve">za udruge za razmjenu znanja i </w:t>
            </w:r>
            <w:r>
              <w:rPr>
                <w:b/>
              </w:rPr>
              <w:t>iskustava među Korisnicima</w:t>
            </w:r>
          </w:p>
          <w:p w14:paraId="37C6CD92" w14:textId="77777777" w:rsidR="00363268" w:rsidRDefault="00363268" w:rsidP="00B67276">
            <w:pPr>
              <w:pStyle w:val="TableParagraph"/>
              <w:tabs>
                <w:tab w:val="left" w:pos="832"/>
                <w:tab w:val="left" w:pos="1244"/>
                <w:tab w:val="left" w:pos="1697"/>
                <w:tab w:val="left" w:pos="2226"/>
                <w:tab w:val="left" w:pos="2565"/>
              </w:tabs>
              <w:ind w:left="136" w:right="403"/>
              <w:rPr>
                <w:b/>
              </w:rPr>
            </w:pPr>
          </w:p>
          <w:p w14:paraId="5A4C19CB" w14:textId="34120F18" w:rsidR="005978EA" w:rsidRDefault="00363268" w:rsidP="00B67276">
            <w:pPr>
              <w:pStyle w:val="TableParagraph"/>
              <w:tabs>
                <w:tab w:val="left" w:pos="832"/>
                <w:tab w:val="left" w:pos="1244"/>
                <w:tab w:val="left" w:pos="1697"/>
                <w:tab w:val="left" w:pos="2226"/>
                <w:tab w:val="left" w:pos="2565"/>
              </w:tabs>
              <w:ind w:left="136" w:right="403"/>
              <w:rPr>
                <w:b/>
              </w:rPr>
            </w:pPr>
            <w:r>
              <w:rPr>
                <w:b/>
              </w:rPr>
              <w:t>OBVEZAN POKAZATELJ</w:t>
            </w:r>
          </w:p>
          <w:p w14:paraId="66E861AD" w14:textId="1E6BF088" w:rsidR="005978EA" w:rsidRPr="006025CB" w:rsidRDefault="005978EA" w:rsidP="00B67276">
            <w:pPr>
              <w:pStyle w:val="TableParagraph"/>
              <w:tabs>
                <w:tab w:val="left" w:pos="832"/>
                <w:tab w:val="left" w:pos="1244"/>
                <w:tab w:val="left" w:pos="1697"/>
                <w:tab w:val="left" w:pos="2226"/>
                <w:tab w:val="left" w:pos="2565"/>
              </w:tabs>
              <w:ind w:left="284" w:right="405"/>
              <w:rPr>
                <w:b/>
              </w:rPr>
            </w:pPr>
          </w:p>
        </w:tc>
        <w:tc>
          <w:tcPr>
            <w:tcW w:w="1701" w:type="dxa"/>
            <w:gridSpan w:val="2"/>
            <w:shd w:val="clear" w:color="auto" w:fill="auto"/>
            <w:vAlign w:val="center"/>
          </w:tcPr>
          <w:p w14:paraId="7BF8130B" w14:textId="77777777" w:rsidR="005978EA" w:rsidRPr="00FD3F84" w:rsidRDefault="005978EA" w:rsidP="00B67276">
            <w:pPr>
              <w:tabs>
                <w:tab w:val="left" w:pos="795"/>
              </w:tabs>
              <w:snapToGrid w:val="0"/>
              <w:rPr>
                <w:rFonts w:asciiTheme="minorHAnsi" w:eastAsia="Arial Unicode MS" w:hAnsiTheme="minorHAnsi" w:cs="Arial"/>
                <w:sz w:val="22"/>
                <w:szCs w:val="22"/>
                <w:highlight w:val="yellow"/>
              </w:rPr>
            </w:pPr>
          </w:p>
        </w:tc>
        <w:tc>
          <w:tcPr>
            <w:tcW w:w="1843" w:type="dxa"/>
            <w:gridSpan w:val="2"/>
            <w:shd w:val="clear" w:color="auto" w:fill="auto"/>
            <w:vAlign w:val="center"/>
          </w:tcPr>
          <w:p w14:paraId="76FF8E18" w14:textId="77777777" w:rsidR="005978EA" w:rsidRPr="00FD3F84" w:rsidRDefault="005978EA" w:rsidP="00B67276">
            <w:pPr>
              <w:tabs>
                <w:tab w:val="left" w:pos="795"/>
              </w:tabs>
              <w:snapToGrid w:val="0"/>
              <w:jc w:val="center"/>
              <w:rPr>
                <w:rFonts w:asciiTheme="minorHAnsi" w:eastAsia="Arial Unicode MS" w:hAnsiTheme="minorHAnsi" w:cs="Arial"/>
                <w:sz w:val="22"/>
                <w:szCs w:val="22"/>
              </w:rPr>
            </w:pPr>
          </w:p>
        </w:tc>
        <w:tc>
          <w:tcPr>
            <w:tcW w:w="899" w:type="dxa"/>
            <w:gridSpan w:val="2"/>
            <w:shd w:val="clear" w:color="auto" w:fill="auto"/>
          </w:tcPr>
          <w:p w14:paraId="44FB2DB9" w14:textId="77777777" w:rsidR="005978EA" w:rsidRPr="00FD3F84" w:rsidRDefault="005978EA" w:rsidP="00B67276">
            <w:pPr>
              <w:tabs>
                <w:tab w:val="left" w:pos="795"/>
              </w:tabs>
              <w:snapToGrid w:val="0"/>
              <w:rPr>
                <w:rFonts w:asciiTheme="minorHAnsi" w:eastAsia="Arial Unicode MS" w:hAnsiTheme="minorHAnsi" w:cs="Arial"/>
                <w:sz w:val="22"/>
                <w:szCs w:val="22"/>
              </w:rPr>
            </w:pPr>
          </w:p>
        </w:tc>
        <w:tc>
          <w:tcPr>
            <w:tcW w:w="1794" w:type="dxa"/>
            <w:gridSpan w:val="2"/>
            <w:shd w:val="clear" w:color="auto" w:fill="auto"/>
          </w:tcPr>
          <w:p w14:paraId="33FF3217" w14:textId="3450E081" w:rsidR="005978EA" w:rsidRPr="005638EC" w:rsidRDefault="005978EA" w:rsidP="00B67276">
            <w:pPr>
              <w:ind w:left="10"/>
              <w:rPr>
                <w:rFonts w:ascii="Calibri" w:eastAsiaTheme="minorHAnsi" w:hAnsi="Calibri" w:cs="Calibri"/>
                <w:sz w:val="22"/>
                <w:szCs w:val="22"/>
              </w:rPr>
            </w:pPr>
            <w:r w:rsidRPr="005638EC">
              <w:rPr>
                <w:rFonts w:ascii="Calibri" w:hAnsi="Calibri" w:cs="Calibri"/>
                <w:sz w:val="22"/>
                <w:szCs w:val="22"/>
              </w:rPr>
              <w:t>Cjelovita sadržajna informacija s ciljem prenošenja, znanja, iskustva i rezultata rada s drugim organizacijama (edukativni materijali,</w:t>
            </w:r>
            <w:r w:rsidR="00316F6E" w:rsidRPr="005638EC">
              <w:rPr>
                <w:rFonts w:ascii="Calibri" w:hAnsi="Calibri" w:cs="Calibri"/>
                <w:sz w:val="22"/>
                <w:szCs w:val="22"/>
              </w:rPr>
              <w:t xml:space="preserve"> priručnici,</w:t>
            </w:r>
            <w:r w:rsidRPr="005638EC">
              <w:rPr>
                <w:rFonts w:ascii="Calibri" w:hAnsi="Calibri" w:cs="Calibri"/>
                <w:sz w:val="22"/>
                <w:szCs w:val="22"/>
              </w:rPr>
              <w:t xml:space="preserve"> brošure, radni materijali</w:t>
            </w:r>
            <w:r w:rsidR="0077054D" w:rsidRPr="005638EC">
              <w:rPr>
                <w:rFonts w:ascii="Calibri" w:hAnsi="Calibri" w:cs="Calibri"/>
                <w:sz w:val="22"/>
                <w:szCs w:val="22"/>
              </w:rPr>
              <w:t xml:space="preserve"> </w:t>
            </w:r>
            <w:r w:rsidRPr="005638EC">
              <w:rPr>
                <w:rFonts w:ascii="Calibri" w:hAnsi="Calibri" w:cs="Calibri"/>
                <w:sz w:val="22"/>
                <w:szCs w:val="22"/>
              </w:rPr>
              <w:t>…)</w:t>
            </w:r>
          </w:p>
          <w:p w14:paraId="7315E78C" w14:textId="11B31066" w:rsidR="005978EA" w:rsidRPr="005638EC" w:rsidRDefault="00334DA8" w:rsidP="00B67276">
            <w:pPr>
              <w:tabs>
                <w:tab w:val="left" w:pos="795"/>
              </w:tabs>
              <w:snapToGrid w:val="0"/>
              <w:ind w:left="10"/>
              <w:rPr>
                <w:rFonts w:ascii="Calibri" w:hAnsi="Calibri" w:cs="Calibri"/>
                <w:sz w:val="22"/>
                <w:szCs w:val="22"/>
              </w:rPr>
            </w:pPr>
            <w:r w:rsidRPr="005638EC">
              <w:rPr>
                <w:rFonts w:ascii="Calibri" w:hAnsi="Calibri" w:cs="Calibri"/>
                <w:sz w:val="22"/>
                <w:szCs w:val="22"/>
              </w:rPr>
              <w:t>objave</w:t>
            </w:r>
            <w:r w:rsidR="005978EA" w:rsidRPr="005638EC">
              <w:rPr>
                <w:rFonts w:ascii="Calibri" w:hAnsi="Calibri" w:cs="Calibri"/>
                <w:sz w:val="22"/>
                <w:szCs w:val="22"/>
              </w:rPr>
              <w:t xml:space="preserve"> na mrežnoj </w:t>
            </w:r>
            <w:r w:rsidR="00EE2B1C" w:rsidRPr="005638EC">
              <w:rPr>
                <w:rFonts w:ascii="Calibri" w:hAnsi="Calibri" w:cs="Calibri"/>
                <w:sz w:val="22"/>
                <w:szCs w:val="22"/>
              </w:rPr>
              <w:t>p</w:t>
            </w:r>
            <w:r w:rsidR="005978EA" w:rsidRPr="005638EC">
              <w:rPr>
                <w:rFonts w:ascii="Calibri" w:hAnsi="Calibri" w:cs="Calibri"/>
                <w:sz w:val="22"/>
                <w:szCs w:val="22"/>
              </w:rPr>
              <w:t xml:space="preserve">latformi Ureda za udruge za razmjenu znanja i iskustava </w:t>
            </w:r>
            <w:r w:rsidR="00951BDB" w:rsidRPr="005638EC">
              <w:rPr>
                <w:rFonts w:ascii="Calibri" w:hAnsi="Calibri" w:cs="Calibri"/>
                <w:sz w:val="22"/>
                <w:szCs w:val="22"/>
              </w:rPr>
              <w:t>među Korisnicima</w:t>
            </w:r>
          </w:p>
        </w:tc>
      </w:tr>
      <w:tr w:rsidR="00A640DE" w:rsidRPr="00FD3F84" w14:paraId="464EFE6D" w14:textId="77777777" w:rsidTr="0061071C">
        <w:tblPrEx>
          <w:tblCellMar>
            <w:top w:w="55" w:type="dxa"/>
            <w:left w:w="55" w:type="dxa"/>
            <w:bottom w:w="55" w:type="dxa"/>
            <w:right w:w="55" w:type="dxa"/>
          </w:tblCellMar>
        </w:tblPrEx>
        <w:trPr>
          <w:trHeight w:val="76"/>
        </w:trPr>
        <w:tc>
          <w:tcPr>
            <w:tcW w:w="556" w:type="dxa"/>
            <w:shd w:val="clear" w:color="auto" w:fill="DAF2FA"/>
          </w:tcPr>
          <w:p w14:paraId="600249A0" w14:textId="77777777" w:rsidR="00A640DE" w:rsidRPr="00FD3F84" w:rsidRDefault="00A640DE" w:rsidP="00B67276">
            <w:pPr>
              <w:pStyle w:val="Sadrajitablice"/>
              <w:snapToGrid w:val="0"/>
              <w:jc w:val="center"/>
              <w:rPr>
                <w:rFonts w:asciiTheme="minorHAnsi" w:hAnsiTheme="minorHAnsi" w:cs="Verdana"/>
                <w:sz w:val="22"/>
                <w:szCs w:val="22"/>
              </w:rPr>
            </w:pPr>
          </w:p>
        </w:tc>
        <w:tc>
          <w:tcPr>
            <w:tcW w:w="2983" w:type="dxa"/>
            <w:gridSpan w:val="2"/>
            <w:shd w:val="clear" w:color="auto" w:fill="DAF2FA"/>
          </w:tcPr>
          <w:p w14:paraId="1468273B" w14:textId="3E61EF37" w:rsidR="00A640DE" w:rsidRPr="00A640DE" w:rsidRDefault="00A640DE" w:rsidP="00B67276">
            <w:pPr>
              <w:pStyle w:val="TableParagraph"/>
              <w:tabs>
                <w:tab w:val="left" w:pos="832"/>
                <w:tab w:val="left" w:pos="1244"/>
                <w:tab w:val="left" w:pos="1697"/>
                <w:tab w:val="left" w:pos="2226"/>
                <w:tab w:val="left" w:pos="2565"/>
              </w:tabs>
              <w:ind w:left="136" w:right="403"/>
              <w:rPr>
                <w:b/>
              </w:rPr>
            </w:pPr>
            <w:r w:rsidRPr="00A640DE">
              <w:rPr>
                <w:b/>
              </w:rPr>
              <w:t>Skupni re</w:t>
            </w:r>
            <w:r w:rsidR="00331953">
              <w:rPr>
                <w:b/>
              </w:rPr>
              <w:t xml:space="preserve">zultati  </w:t>
            </w:r>
            <w:r w:rsidRPr="00A640DE">
              <w:rPr>
                <w:b/>
              </w:rPr>
              <w:t xml:space="preserve">                      </w:t>
            </w:r>
            <w:r w:rsidR="00331953">
              <w:rPr>
                <w:b/>
              </w:rPr>
              <w:t xml:space="preserve">                  </w:t>
            </w:r>
            <w:r w:rsidRPr="00A640DE">
              <w:rPr>
                <w:b/>
              </w:rPr>
              <w:t xml:space="preserve"> </w:t>
            </w:r>
            <w:r w:rsidR="008401E7">
              <w:rPr>
                <w:b/>
              </w:rPr>
              <w:t xml:space="preserve"> anketa</w:t>
            </w:r>
            <w:r w:rsidR="0077054D">
              <w:rPr>
                <w:b/>
              </w:rPr>
              <w:t xml:space="preserve">/istraživanja o </w:t>
            </w:r>
            <w:r w:rsidR="00331953">
              <w:rPr>
                <w:b/>
              </w:rPr>
              <w:t xml:space="preserve">stavu građana (Sudionika projektnih aktivnosti) o mogućnosti  utjecaja na  promjene </w:t>
            </w:r>
            <w:r w:rsidR="0077054D">
              <w:rPr>
                <w:b/>
              </w:rPr>
              <w:t>(razvoj) u</w:t>
            </w:r>
            <w:r w:rsidR="00331953">
              <w:rPr>
                <w:b/>
              </w:rPr>
              <w:t xml:space="preserve"> lokalnoj zajednici          </w:t>
            </w:r>
          </w:p>
          <w:p w14:paraId="7AB5C74A" w14:textId="77777777" w:rsidR="00A640DE" w:rsidRPr="00A640DE" w:rsidRDefault="00A640DE" w:rsidP="00B67276">
            <w:pPr>
              <w:pStyle w:val="TableParagraph"/>
              <w:tabs>
                <w:tab w:val="left" w:pos="832"/>
                <w:tab w:val="left" w:pos="1244"/>
                <w:tab w:val="left" w:pos="1697"/>
                <w:tab w:val="left" w:pos="2226"/>
                <w:tab w:val="left" w:pos="2565"/>
              </w:tabs>
              <w:ind w:left="136" w:right="403"/>
              <w:rPr>
                <w:b/>
              </w:rPr>
            </w:pPr>
          </w:p>
          <w:p w14:paraId="3809232C" w14:textId="77777777" w:rsidR="00A640DE" w:rsidRPr="00135DCD" w:rsidRDefault="00A640DE" w:rsidP="00B67276">
            <w:pPr>
              <w:pStyle w:val="TableParagraph"/>
              <w:tabs>
                <w:tab w:val="left" w:pos="832"/>
                <w:tab w:val="left" w:pos="1244"/>
                <w:tab w:val="left" w:pos="1697"/>
                <w:tab w:val="left" w:pos="2226"/>
                <w:tab w:val="left" w:pos="2565"/>
              </w:tabs>
              <w:ind w:left="136" w:right="403"/>
              <w:rPr>
                <w:b/>
              </w:rPr>
            </w:pPr>
            <w:r w:rsidRPr="00135DCD">
              <w:rPr>
                <w:b/>
              </w:rPr>
              <w:t>OBVEZAN POKAZATELJ</w:t>
            </w:r>
          </w:p>
          <w:p w14:paraId="66D36E92" w14:textId="77777777" w:rsidR="00135DCD" w:rsidRPr="00135DCD" w:rsidRDefault="00135DCD" w:rsidP="00B67276">
            <w:pPr>
              <w:pStyle w:val="TableParagraph"/>
              <w:tabs>
                <w:tab w:val="left" w:pos="832"/>
                <w:tab w:val="left" w:pos="1244"/>
                <w:tab w:val="left" w:pos="1697"/>
                <w:tab w:val="left" w:pos="2226"/>
                <w:tab w:val="left" w:pos="2565"/>
              </w:tabs>
              <w:ind w:left="136" w:right="403"/>
              <w:rPr>
                <w:b/>
              </w:rPr>
            </w:pPr>
          </w:p>
          <w:p w14:paraId="332AC6CC" w14:textId="37B88C9A" w:rsidR="00135DCD" w:rsidRPr="00135DCD" w:rsidRDefault="00135DCD" w:rsidP="00135DCD">
            <w:pPr>
              <w:pStyle w:val="CommentText"/>
              <w:rPr>
                <w:rFonts w:ascii="Calibri" w:hAnsi="Calibri" w:cs="Calibri"/>
              </w:rPr>
            </w:pPr>
            <w:r w:rsidRPr="00135DCD">
              <w:rPr>
                <w:rFonts w:ascii="Calibri" w:hAnsi="Calibri" w:cs="Calibri"/>
                <w:b/>
                <w:u w:val="single"/>
              </w:rPr>
              <w:t>NAPOMENA: Pod cilj</w:t>
            </w:r>
            <w:r w:rsidR="005220F3">
              <w:rPr>
                <w:rFonts w:ascii="Calibri" w:hAnsi="Calibri" w:cs="Calibri"/>
                <w:b/>
                <w:u w:val="single"/>
                <w:lang w:val="hr-HR"/>
              </w:rPr>
              <w:t>a</w:t>
            </w:r>
            <w:r w:rsidRPr="00135DCD">
              <w:rPr>
                <w:rFonts w:ascii="Calibri" w:hAnsi="Calibri" w:cs="Calibri"/>
                <w:b/>
                <w:u w:val="single"/>
              </w:rPr>
              <w:t>nu vrijednost unosi se broj</w:t>
            </w:r>
            <w:r w:rsidR="009922B1">
              <w:rPr>
                <w:rFonts w:ascii="Calibri" w:hAnsi="Calibri" w:cs="Calibri"/>
                <w:b/>
                <w:u w:val="single"/>
                <w:lang w:val="hr-HR"/>
              </w:rPr>
              <w:t xml:space="preserve"> od najmanje 30</w:t>
            </w:r>
            <w:r w:rsidRPr="00135DCD">
              <w:rPr>
                <w:rFonts w:ascii="Calibri" w:hAnsi="Calibri" w:cs="Calibri"/>
                <w:b/>
                <w:u w:val="single"/>
              </w:rPr>
              <w:t xml:space="preserve"> sudionika anketa</w:t>
            </w:r>
            <w:r>
              <w:rPr>
                <w:rFonts w:ascii="Calibri" w:hAnsi="Calibri" w:cs="Calibri"/>
                <w:b/>
                <w:u w:val="single"/>
                <w:lang w:val="hr-HR"/>
              </w:rPr>
              <w:t>/istraživanja</w:t>
            </w:r>
            <w:r w:rsidR="00DD58F1">
              <w:rPr>
                <w:rFonts w:ascii="Calibri" w:hAnsi="Calibri" w:cs="Calibri"/>
                <w:b/>
                <w:u w:val="single"/>
              </w:rPr>
              <w:t xml:space="preserve"> </w:t>
            </w:r>
          </w:p>
          <w:p w14:paraId="52CF5C7C" w14:textId="254BC50E" w:rsidR="00135DCD" w:rsidRDefault="00135DCD" w:rsidP="00B67276">
            <w:pPr>
              <w:pStyle w:val="TableParagraph"/>
              <w:tabs>
                <w:tab w:val="left" w:pos="832"/>
                <w:tab w:val="left" w:pos="1244"/>
                <w:tab w:val="left" w:pos="1697"/>
                <w:tab w:val="left" w:pos="2226"/>
                <w:tab w:val="left" w:pos="2565"/>
              </w:tabs>
              <w:ind w:left="136" w:right="403"/>
              <w:rPr>
                <w:b/>
              </w:rPr>
            </w:pPr>
          </w:p>
        </w:tc>
        <w:tc>
          <w:tcPr>
            <w:tcW w:w="1701" w:type="dxa"/>
            <w:gridSpan w:val="2"/>
            <w:shd w:val="clear" w:color="auto" w:fill="auto"/>
            <w:vAlign w:val="center"/>
          </w:tcPr>
          <w:p w14:paraId="781BE752" w14:textId="77777777" w:rsidR="00A640DE" w:rsidRPr="00FD3F84" w:rsidRDefault="00A640DE" w:rsidP="00B67276">
            <w:pPr>
              <w:tabs>
                <w:tab w:val="left" w:pos="795"/>
              </w:tabs>
              <w:snapToGrid w:val="0"/>
              <w:rPr>
                <w:rFonts w:asciiTheme="minorHAnsi" w:eastAsia="Arial Unicode MS" w:hAnsiTheme="minorHAnsi" w:cs="Arial"/>
                <w:sz w:val="22"/>
                <w:szCs w:val="22"/>
                <w:highlight w:val="yellow"/>
              </w:rPr>
            </w:pPr>
          </w:p>
        </w:tc>
        <w:tc>
          <w:tcPr>
            <w:tcW w:w="1843" w:type="dxa"/>
            <w:gridSpan w:val="2"/>
            <w:shd w:val="clear" w:color="auto" w:fill="auto"/>
            <w:vAlign w:val="center"/>
          </w:tcPr>
          <w:p w14:paraId="618632AB" w14:textId="77777777" w:rsidR="00A640DE" w:rsidRPr="00FD3F84" w:rsidRDefault="00A640DE" w:rsidP="00B67276">
            <w:pPr>
              <w:tabs>
                <w:tab w:val="left" w:pos="795"/>
              </w:tabs>
              <w:snapToGrid w:val="0"/>
              <w:jc w:val="center"/>
              <w:rPr>
                <w:rFonts w:asciiTheme="minorHAnsi" w:eastAsia="Arial Unicode MS" w:hAnsiTheme="minorHAnsi" w:cs="Arial"/>
                <w:sz w:val="22"/>
                <w:szCs w:val="22"/>
              </w:rPr>
            </w:pPr>
          </w:p>
        </w:tc>
        <w:tc>
          <w:tcPr>
            <w:tcW w:w="899" w:type="dxa"/>
            <w:gridSpan w:val="2"/>
            <w:shd w:val="clear" w:color="auto" w:fill="auto"/>
          </w:tcPr>
          <w:p w14:paraId="7452A9F4" w14:textId="77777777" w:rsidR="00A640DE" w:rsidRPr="00FD3F84" w:rsidRDefault="00A640DE" w:rsidP="00B67276">
            <w:pPr>
              <w:tabs>
                <w:tab w:val="left" w:pos="795"/>
              </w:tabs>
              <w:snapToGrid w:val="0"/>
              <w:rPr>
                <w:rFonts w:asciiTheme="minorHAnsi" w:eastAsia="Arial Unicode MS" w:hAnsiTheme="minorHAnsi" w:cs="Arial"/>
                <w:sz w:val="22"/>
                <w:szCs w:val="22"/>
              </w:rPr>
            </w:pPr>
          </w:p>
        </w:tc>
        <w:tc>
          <w:tcPr>
            <w:tcW w:w="1794" w:type="dxa"/>
            <w:gridSpan w:val="2"/>
            <w:shd w:val="clear" w:color="auto" w:fill="auto"/>
          </w:tcPr>
          <w:p w14:paraId="224EDBB2" w14:textId="6893738D" w:rsidR="00A640DE" w:rsidRPr="005638EC" w:rsidRDefault="00EC6944" w:rsidP="00473A5B">
            <w:pPr>
              <w:ind w:left="10"/>
              <w:rPr>
                <w:rFonts w:ascii="Calibri" w:hAnsi="Calibri" w:cs="Calibri"/>
                <w:sz w:val="22"/>
                <w:szCs w:val="22"/>
              </w:rPr>
            </w:pPr>
            <w:r w:rsidRPr="005638EC">
              <w:rPr>
                <w:rFonts w:ascii="Calibri" w:hAnsi="Calibri" w:cs="Calibri"/>
                <w:sz w:val="22"/>
                <w:szCs w:val="22"/>
              </w:rPr>
              <w:t>Skupni rezultati ulazno/izlaznih anketa</w:t>
            </w:r>
            <w:r w:rsidR="00BB5D80" w:rsidRPr="005638EC">
              <w:rPr>
                <w:rFonts w:ascii="Calibri" w:hAnsi="Calibri" w:cs="Calibri"/>
                <w:sz w:val="22"/>
                <w:szCs w:val="22"/>
              </w:rPr>
              <w:t>/istraživanja, popunjeni Upitnik 1. (ulazni) kod ulaska sudionika u projektne aktivnosti  i Upitnik 2. (izlazni) kod izlaska sudionika iz projektnih aktivnosti (predlošci upitnika su sastavni dio natječajne dokumentacije ovoga Poziva). Prikupljeni i obrađeni podaci oba upitnika, te oblikovani u rezultate ankete/ istraživanja projekta</w:t>
            </w:r>
            <w:r w:rsidR="008D2E7C" w:rsidRPr="005638EC">
              <w:rPr>
                <w:rFonts w:ascii="Calibri" w:hAnsi="Calibri" w:cs="Calibri"/>
                <w:sz w:val="22"/>
                <w:szCs w:val="22"/>
              </w:rPr>
              <w:t xml:space="preserve"> </w:t>
            </w:r>
          </w:p>
        </w:tc>
      </w:tr>
      <w:tr w:rsidR="005F06E0" w:rsidRPr="00FD3F84" w14:paraId="29F408FE" w14:textId="77777777" w:rsidTr="00B67276">
        <w:tblPrEx>
          <w:tblCellMar>
            <w:top w:w="55" w:type="dxa"/>
            <w:left w:w="55" w:type="dxa"/>
            <w:bottom w:w="55" w:type="dxa"/>
            <w:right w:w="55" w:type="dxa"/>
          </w:tblCellMar>
        </w:tblPrEx>
        <w:trPr>
          <w:trHeight w:val="395"/>
        </w:trPr>
        <w:tc>
          <w:tcPr>
            <w:tcW w:w="556" w:type="dxa"/>
            <w:vMerge w:val="restart"/>
            <w:shd w:val="clear" w:color="auto" w:fill="DAF2FA"/>
          </w:tcPr>
          <w:p w14:paraId="70000A26" w14:textId="77777777" w:rsidR="0008450D" w:rsidRDefault="0008450D" w:rsidP="00B67276">
            <w:pPr>
              <w:pStyle w:val="Sadrajitablice"/>
              <w:snapToGrid w:val="0"/>
              <w:jc w:val="center"/>
              <w:rPr>
                <w:rFonts w:asciiTheme="minorHAnsi" w:hAnsiTheme="minorHAnsi" w:cs="Verdana"/>
                <w:sz w:val="22"/>
                <w:szCs w:val="22"/>
              </w:rPr>
            </w:pPr>
          </w:p>
          <w:p w14:paraId="4FF03A5B" w14:textId="7407F2F1" w:rsidR="005F06E0" w:rsidRDefault="008401E7"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6</w:t>
            </w:r>
            <w:r w:rsidR="005F06E0">
              <w:rPr>
                <w:rFonts w:asciiTheme="minorHAnsi" w:hAnsiTheme="minorHAnsi" w:cs="Verdana"/>
                <w:sz w:val="22"/>
                <w:szCs w:val="22"/>
              </w:rPr>
              <w:t>.</w:t>
            </w:r>
          </w:p>
          <w:p w14:paraId="364EF87A" w14:textId="116E4F98" w:rsidR="00266EBB" w:rsidRPr="00FD3F84" w:rsidRDefault="00266EBB" w:rsidP="00B67276">
            <w:pPr>
              <w:pStyle w:val="Sadrajitablice"/>
              <w:snapToGrid w:val="0"/>
              <w:jc w:val="center"/>
              <w:rPr>
                <w:rFonts w:asciiTheme="minorHAnsi" w:hAnsiTheme="minorHAnsi" w:cs="Verdana"/>
                <w:sz w:val="22"/>
                <w:szCs w:val="22"/>
              </w:rPr>
            </w:pPr>
          </w:p>
        </w:tc>
        <w:tc>
          <w:tcPr>
            <w:tcW w:w="9220" w:type="dxa"/>
            <w:gridSpan w:val="10"/>
            <w:shd w:val="clear" w:color="auto" w:fill="DAF2FA"/>
          </w:tcPr>
          <w:p w14:paraId="0E9F3957" w14:textId="7391A353" w:rsidR="005F06E0" w:rsidRPr="00FD3F84" w:rsidRDefault="005F06E0" w:rsidP="00B67276">
            <w:pPr>
              <w:snapToGrid w:val="0"/>
              <w:rPr>
                <w:rFonts w:asciiTheme="minorHAnsi" w:eastAsia="Arial Unicode MS" w:hAnsiTheme="minorHAnsi" w:cs="Arial"/>
                <w:sz w:val="22"/>
                <w:szCs w:val="22"/>
              </w:rPr>
            </w:pPr>
            <w:r w:rsidRPr="00FD3F84">
              <w:rPr>
                <w:rFonts w:asciiTheme="minorHAnsi" w:eastAsia="Arial Unicode MS" w:hAnsiTheme="minorHAnsi" w:cs="Arial"/>
                <w:sz w:val="22"/>
                <w:szCs w:val="22"/>
              </w:rPr>
              <w:t>Detaljan opis aktivnosti koje će se provoditi, opis metoda koje će se primijeniti u provedbi projekta, izlazne komponente svake aktivnosti, nositelja/e provedbe</w:t>
            </w:r>
            <w:r w:rsidR="000A240A">
              <w:rPr>
                <w:rFonts w:asciiTheme="minorHAnsi" w:eastAsia="Arial Unicode MS" w:hAnsiTheme="minorHAnsi" w:cs="Arial"/>
                <w:sz w:val="22"/>
                <w:szCs w:val="22"/>
              </w:rPr>
              <w:t>, proračunske stavke povezane uz pojedine aktivnosti</w:t>
            </w:r>
            <w:r w:rsidRPr="00FD3F84">
              <w:rPr>
                <w:rFonts w:asciiTheme="minorHAnsi" w:eastAsia="Arial Unicode MS" w:hAnsiTheme="minorHAnsi" w:cs="Arial"/>
                <w:sz w:val="22"/>
                <w:szCs w:val="22"/>
              </w:rPr>
              <w:t xml:space="preserve"> i vremenski okvir provedbe.</w:t>
            </w:r>
          </w:p>
          <w:p w14:paraId="0D6769FE" w14:textId="77777777" w:rsidR="005F06E0" w:rsidRPr="00FD3F84" w:rsidRDefault="005F06E0" w:rsidP="00B67276">
            <w:pPr>
              <w:snapToGrid w:val="0"/>
              <w:rPr>
                <w:rFonts w:asciiTheme="minorHAnsi" w:eastAsia="Arial Unicode MS" w:hAnsiTheme="minorHAnsi" w:cs="Arial"/>
                <w:sz w:val="22"/>
                <w:szCs w:val="22"/>
              </w:rPr>
            </w:pPr>
          </w:p>
          <w:p w14:paraId="5359EF44" w14:textId="3533611F" w:rsidR="005F06E0" w:rsidRPr="00FD3F84" w:rsidRDefault="005F06E0" w:rsidP="00B67276">
            <w:pPr>
              <w:snapToGrid w:val="0"/>
              <w:rPr>
                <w:rFonts w:asciiTheme="minorHAnsi" w:eastAsia="Arial Unicode MS" w:hAnsiTheme="minorHAnsi" w:cs="Arial"/>
                <w:i/>
                <w:sz w:val="22"/>
                <w:szCs w:val="22"/>
              </w:rPr>
            </w:pPr>
            <w:r w:rsidRPr="00FD3F84">
              <w:rPr>
                <w:rFonts w:asciiTheme="minorHAnsi" w:eastAsia="Arial Unicode MS" w:hAnsiTheme="minorHAnsi" w:cs="Arial"/>
                <w:i/>
                <w:sz w:val="22"/>
                <w:szCs w:val="22"/>
              </w:rPr>
              <w:t>Preporuka: NE doda</w:t>
            </w:r>
            <w:r w:rsidR="00AA531B">
              <w:rPr>
                <w:rFonts w:asciiTheme="minorHAnsi" w:eastAsia="Arial Unicode MS" w:hAnsiTheme="minorHAnsi" w:cs="Arial"/>
                <w:i/>
                <w:sz w:val="22"/>
                <w:szCs w:val="22"/>
              </w:rPr>
              <w:t>va</w:t>
            </w:r>
            <w:r w:rsidRPr="00FD3F84">
              <w:rPr>
                <w:rFonts w:asciiTheme="minorHAnsi" w:eastAsia="Arial Unicode MS" w:hAnsiTheme="minorHAnsi" w:cs="Arial"/>
                <w:i/>
                <w:sz w:val="22"/>
                <w:szCs w:val="22"/>
              </w:rPr>
              <w:t>ti više od 10 aktivnosti.</w:t>
            </w:r>
          </w:p>
          <w:p w14:paraId="3C3CF42C" w14:textId="77777777" w:rsidR="005F06E0" w:rsidRPr="00FD3F84" w:rsidRDefault="005F06E0" w:rsidP="00B67276">
            <w:pPr>
              <w:snapToGrid w:val="0"/>
              <w:rPr>
                <w:rFonts w:asciiTheme="minorHAnsi" w:eastAsia="Arial Unicode MS" w:hAnsiTheme="minorHAnsi" w:cs="Arial"/>
                <w:sz w:val="22"/>
                <w:szCs w:val="22"/>
              </w:rPr>
            </w:pPr>
          </w:p>
          <w:p w14:paraId="0970081D" w14:textId="1FF556CE" w:rsidR="005F06E0" w:rsidRPr="00FD3F84" w:rsidRDefault="008C2478" w:rsidP="00B67276">
            <w:pPr>
              <w:snapToGrid w:val="0"/>
              <w:jc w:val="both"/>
              <w:rPr>
                <w:rFonts w:asciiTheme="minorHAnsi" w:eastAsia="Arial Unicode MS" w:hAnsiTheme="minorHAnsi" w:cs="Arial"/>
                <w:b/>
                <w:i/>
                <w:sz w:val="22"/>
                <w:szCs w:val="22"/>
              </w:rPr>
            </w:pPr>
            <w:r>
              <w:rPr>
                <w:rFonts w:asciiTheme="minorHAnsi" w:eastAsia="Arial Unicode MS" w:hAnsiTheme="minorHAnsi" w:cs="Arial"/>
                <w:b/>
                <w:sz w:val="22"/>
                <w:szCs w:val="22"/>
              </w:rPr>
              <w:t>NA</w:t>
            </w:r>
            <w:r w:rsidR="005860EF">
              <w:rPr>
                <w:rFonts w:asciiTheme="minorHAnsi" w:eastAsia="Arial Unicode MS" w:hAnsiTheme="minorHAnsi" w:cs="Arial"/>
                <w:b/>
                <w:sz w:val="22"/>
                <w:szCs w:val="22"/>
              </w:rPr>
              <w:t>POMENA: Korisnik je dužan uvrstiti sve</w:t>
            </w:r>
            <w:r w:rsidR="005F06E0" w:rsidRPr="00FD3F84">
              <w:rPr>
                <w:rFonts w:asciiTheme="minorHAnsi" w:eastAsia="Arial Unicode MS" w:hAnsiTheme="minorHAnsi" w:cs="Arial"/>
                <w:b/>
                <w:sz w:val="22"/>
                <w:szCs w:val="22"/>
              </w:rPr>
              <w:t xml:space="preserve"> </w:t>
            </w:r>
            <w:r w:rsidR="005860EF">
              <w:rPr>
                <w:rFonts w:asciiTheme="minorHAnsi" w:eastAsia="Arial Unicode MS" w:hAnsiTheme="minorHAnsi" w:cs="Arial"/>
                <w:b/>
                <w:sz w:val="22"/>
                <w:szCs w:val="22"/>
              </w:rPr>
              <w:t>obvezne</w:t>
            </w:r>
            <w:r w:rsidR="00E03155">
              <w:rPr>
                <w:rFonts w:asciiTheme="minorHAnsi" w:eastAsia="Arial Unicode MS" w:hAnsiTheme="minorHAnsi" w:cs="Arial"/>
                <w:b/>
                <w:sz w:val="22"/>
                <w:szCs w:val="22"/>
              </w:rPr>
              <w:t xml:space="preserve"> aktivnosti </w:t>
            </w:r>
            <w:r w:rsidR="00560C6F">
              <w:rPr>
                <w:rFonts w:asciiTheme="minorHAnsi" w:eastAsia="Arial Unicode MS" w:hAnsiTheme="minorHAnsi" w:cs="Arial"/>
                <w:b/>
                <w:sz w:val="22"/>
                <w:szCs w:val="22"/>
              </w:rPr>
              <w:t xml:space="preserve">sukladno poglavlju 3.5. </w:t>
            </w:r>
            <w:r w:rsidR="009608FF">
              <w:rPr>
                <w:rFonts w:asciiTheme="minorHAnsi" w:eastAsia="Arial Unicode MS" w:hAnsiTheme="minorHAnsi" w:cs="Arial"/>
                <w:b/>
                <w:sz w:val="22"/>
                <w:szCs w:val="22"/>
              </w:rPr>
              <w:t xml:space="preserve">Prihvatljive aktivnosti, točci </w:t>
            </w:r>
            <w:r w:rsidR="00560C6F">
              <w:rPr>
                <w:rFonts w:asciiTheme="minorHAnsi" w:eastAsia="Arial Unicode MS" w:hAnsiTheme="minorHAnsi" w:cs="Arial"/>
                <w:b/>
                <w:sz w:val="22"/>
                <w:szCs w:val="22"/>
              </w:rPr>
              <w:t>O</w:t>
            </w:r>
            <w:r w:rsidR="00600D37">
              <w:rPr>
                <w:rFonts w:asciiTheme="minorHAnsi" w:eastAsia="Arial Unicode MS" w:hAnsiTheme="minorHAnsi" w:cs="Arial"/>
                <w:b/>
                <w:sz w:val="22"/>
                <w:szCs w:val="22"/>
              </w:rPr>
              <w:t>bvezne aktivnosti</w:t>
            </w:r>
          </w:p>
        </w:tc>
      </w:tr>
      <w:tr w:rsidR="00C857D2" w:rsidRPr="00FD3F84" w14:paraId="01544CDF"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1209C48E"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E599" w:themeFill="accent4" w:themeFillTint="66"/>
          </w:tcPr>
          <w:p w14:paraId="6ACA4F11" w14:textId="1BF75B93" w:rsidR="0002459A" w:rsidRDefault="005F06E0" w:rsidP="0002459A">
            <w:pPr>
              <w:tabs>
                <w:tab w:val="left" w:pos="585"/>
              </w:tabs>
              <w:rPr>
                <w:rFonts w:asciiTheme="minorHAnsi" w:eastAsia="Arial Unicode MS" w:hAnsiTheme="minorHAnsi" w:cs="Arial"/>
                <w:b/>
                <w:sz w:val="22"/>
                <w:szCs w:val="22"/>
                <w:u w:val="single"/>
                <w:lang w:val="en-GB"/>
              </w:rPr>
            </w:pPr>
            <w:r w:rsidRPr="00764873">
              <w:rPr>
                <w:rFonts w:asciiTheme="minorHAnsi" w:eastAsia="Arial Unicode MS" w:hAnsiTheme="minorHAnsi" w:cs="Arial"/>
                <w:b/>
                <w:sz w:val="22"/>
                <w:szCs w:val="22"/>
              </w:rPr>
              <w:t>Aktivnost 1</w:t>
            </w:r>
            <w:r w:rsidR="00931F3B">
              <w:rPr>
                <w:rFonts w:asciiTheme="minorHAnsi" w:eastAsia="Arial Unicode MS" w:hAnsiTheme="minorHAnsi" w:cs="Arial"/>
                <w:b/>
                <w:sz w:val="22"/>
                <w:szCs w:val="22"/>
              </w:rPr>
              <w:t>.</w:t>
            </w:r>
            <w:r w:rsidR="006B425D" w:rsidRPr="006B425D">
              <w:rPr>
                <w:rFonts w:ascii="Calibri Light" w:eastAsia="Calibri" w:hAnsi="Calibri Light" w:cs="Calibri Light"/>
                <w:b/>
                <w:u w:val="single"/>
                <w:lang w:eastAsia="en-US"/>
              </w:rPr>
              <w:t xml:space="preserve"> </w:t>
            </w:r>
            <w:r w:rsidR="004D6050" w:rsidRPr="00984CF5">
              <w:rPr>
                <w:rFonts w:asciiTheme="majorHAnsi" w:hAnsiTheme="majorHAnsi" w:cstheme="majorHAnsi"/>
                <w:b/>
                <w:u w:val="single"/>
              </w:rPr>
              <w:t xml:space="preserve"> Osposobljavanje zaposlenika/volontera Nositelja projekta /Partnera za  volonterstvo i menadžment volontera</w:t>
            </w:r>
          </w:p>
          <w:p w14:paraId="2189DED6" w14:textId="1EA52871" w:rsidR="005F06E0" w:rsidRPr="0002459A" w:rsidRDefault="0002459A" w:rsidP="00845F75">
            <w:pPr>
              <w:tabs>
                <w:tab w:val="left" w:pos="585"/>
              </w:tabs>
              <w:rPr>
                <w:rFonts w:asciiTheme="minorHAnsi" w:eastAsia="Arial Unicode MS" w:hAnsiTheme="minorHAnsi" w:cs="Arial"/>
                <w:sz w:val="22"/>
                <w:szCs w:val="22"/>
              </w:rPr>
            </w:pPr>
            <w:r w:rsidRPr="0002459A">
              <w:rPr>
                <w:rFonts w:asciiTheme="minorHAnsi" w:eastAsia="Arial Unicode MS" w:hAnsiTheme="minorHAnsi" w:cs="Arial"/>
                <w:sz w:val="22"/>
                <w:szCs w:val="22"/>
                <w:u w:val="single"/>
                <w:lang w:val="en-GB"/>
              </w:rPr>
              <w:t>(</w:t>
            </w:r>
            <w:r>
              <w:rPr>
                <w:rFonts w:ascii="Calibri" w:eastAsiaTheme="minorEastAsia" w:hAnsi="Calibri" w:cs="Calibri"/>
                <w:bCs/>
                <w:lang w:eastAsia="hr-HR"/>
              </w:rPr>
              <w:t>obratiti pažnju na napomene uz Aktivnost 1</w:t>
            </w:r>
            <w:r w:rsidR="00931F3B">
              <w:rPr>
                <w:rFonts w:ascii="Calibri" w:eastAsiaTheme="minorEastAsia" w:hAnsi="Calibri" w:cs="Calibri"/>
                <w:bCs/>
                <w:lang w:eastAsia="hr-HR"/>
              </w:rPr>
              <w:t>.</w:t>
            </w:r>
            <w:r>
              <w:rPr>
                <w:rFonts w:ascii="Calibri" w:eastAsiaTheme="minorEastAsia" w:hAnsi="Calibri" w:cs="Calibri"/>
                <w:bCs/>
                <w:lang w:eastAsia="hr-HR"/>
              </w:rPr>
              <w:t xml:space="preserve"> u  poglavlju 3.5. UzP-a)</w:t>
            </w:r>
          </w:p>
        </w:tc>
        <w:tc>
          <w:tcPr>
            <w:tcW w:w="6237" w:type="dxa"/>
            <w:gridSpan w:val="8"/>
            <w:shd w:val="clear" w:color="auto" w:fill="FFE599" w:themeFill="accent4" w:themeFillTint="66"/>
          </w:tcPr>
          <w:p w14:paraId="6A7E10B8" w14:textId="418BC3A3" w:rsidR="005F06E0" w:rsidRPr="00FD3F84" w:rsidRDefault="00BB7341" w:rsidP="00B67276">
            <w:pPr>
              <w:rPr>
                <w:rFonts w:asciiTheme="minorHAnsi" w:eastAsia="Arial Unicode MS" w:hAnsiTheme="minorHAnsi" w:cs="Arial"/>
                <w:bCs/>
                <w:i/>
                <w:sz w:val="22"/>
                <w:szCs w:val="22"/>
              </w:rPr>
            </w:pPr>
            <w:r>
              <w:rPr>
                <w:rFonts w:asciiTheme="minorHAnsi" w:eastAsia="Arial Unicode MS" w:hAnsiTheme="minorHAnsi" w:cs="Arial"/>
                <w:bCs/>
                <w:i/>
                <w:sz w:val="22"/>
                <w:szCs w:val="22"/>
              </w:rPr>
              <w:t>&lt;naziv&gt;</w:t>
            </w:r>
            <w:r w:rsidR="007265F6">
              <w:rPr>
                <w:rFonts w:asciiTheme="minorHAnsi" w:eastAsia="Arial Unicode MS" w:hAnsiTheme="minorHAnsi" w:cs="Arial"/>
                <w:bCs/>
                <w:i/>
                <w:sz w:val="22"/>
                <w:szCs w:val="22"/>
              </w:rPr>
              <w:t>(upisati naziv)</w:t>
            </w:r>
          </w:p>
        </w:tc>
      </w:tr>
      <w:tr w:rsidR="00B05DEF" w:rsidRPr="00FD3F84" w14:paraId="606C32F5"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109C05B9"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4C9434FE" w14:textId="704CE944"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Provedba</w:t>
            </w:r>
          </w:p>
        </w:tc>
        <w:tc>
          <w:tcPr>
            <w:tcW w:w="6237" w:type="dxa"/>
            <w:gridSpan w:val="8"/>
            <w:shd w:val="clear" w:color="auto" w:fill="auto"/>
          </w:tcPr>
          <w:p w14:paraId="6CC1C33F" w14:textId="17BC52BA" w:rsidR="005F06E0" w:rsidRPr="00764873" w:rsidRDefault="00EE3A31" w:rsidP="00B67276">
            <w:pPr>
              <w:rPr>
                <w:rFonts w:asciiTheme="minorHAnsi" w:eastAsia="Arial Unicode MS" w:hAnsiTheme="minorHAnsi" w:cs="Arial"/>
                <w:bCs/>
                <w:i/>
                <w:sz w:val="22"/>
                <w:szCs w:val="22"/>
              </w:rPr>
            </w:pPr>
            <w:r w:rsidRPr="00FE49CC">
              <w:rPr>
                <w:rFonts w:asciiTheme="minorHAnsi" w:hAnsiTheme="minorHAnsi"/>
                <w:i/>
                <w:sz w:val="22"/>
                <w:szCs w:val="22"/>
              </w:rPr>
              <w:t>Detaljno</w:t>
            </w:r>
            <w:r>
              <w:rPr>
                <w:rFonts w:asciiTheme="minorHAnsi" w:hAnsiTheme="minorHAnsi"/>
                <w:i/>
                <w:sz w:val="22"/>
                <w:szCs w:val="22"/>
              </w:rPr>
              <w:t xml:space="preserve"> o</w:t>
            </w:r>
            <w:r w:rsidR="005F06E0" w:rsidRPr="00764873">
              <w:rPr>
                <w:rFonts w:asciiTheme="minorHAnsi" w:hAnsiTheme="minorHAnsi"/>
                <w:i/>
                <w:sz w:val="22"/>
                <w:szCs w:val="22"/>
              </w:rPr>
              <w:t xml:space="preserve">pišite korake i metode potrebne za provedbu aktivnosti. </w:t>
            </w:r>
          </w:p>
        </w:tc>
      </w:tr>
      <w:tr w:rsidR="00B05DEF" w:rsidRPr="00FD3F84" w14:paraId="17548F67"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1F86034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7338FEBA" w14:textId="2EFE98C9"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Izlazne komponente (outputi)</w:t>
            </w:r>
          </w:p>
        </w:tc>
        <w:tc>
          <w:tcPr>
            <w:tcW w:w="6237" w:type="dxa"/>
            <w:gridSpan w:val="8"/>
          </w:tcPr>
          <w:p w14:paraId="7B509AF9" w14:textId="77777777" w:rsidR="005F06E0" w:rsidRPr="00FE49CC" w:rsidRDefault="00EE3A31" w:rsidP="00B67276">
            <w:pPr>
              <w:rPr>
                <w:rFonts w:asciiTheme="minorHAnsi" w:hAnsiTheme="minorHAnsi"/>
                <w:i/>
                <w:sz w:val="22"/>
                <w:szCs w:val="22"/>
              </w:rPr>
            </w:pPr>
            <w:r w:rsidRPr="00FE49CC">
              <w:rPr>
                <w:rFonts w:asciiTheme="minorHAnsi" w:hAnsiTheme="minorHAnsi"/>
                <w:i/>
                <w:sz w:val="22"/>
                <w:szCs w:val="22"/>
              </w:rPr>
              <w:t>Ukratko popišite kvantitativne i kvalitativne ishode aktivnosti.</w:t>
            </w:r>
          </w:p>
          <w:p w14:paraId="6C912565" w14:textId="4DA2269A" w:rsidR="00FC4AE9" w:rsidRPr="00FE49CC" w:rsidRDefault="00FC4AE9" w:rsidP="00B67276">
            <w:pPr>
              <w:rPr>
                <w:rFonts w:asciiTheme="minorHAnsi" w:hAnsiTheme="minorHAnsi"/>
                <w:i/>
                <w:sz w:val="22"/>
                <w:szCs w:val="22"/>
              </w:rPr>
            </w:pPr>
          </w:p>
        </w:tc>
      </w:tr>
      <w:tr w:rsidR="00B05DEF" w:rsidRPr="00FD3F84" w14:paraId="3BA9B63F"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5DA58B51"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32DE97B1" w14:textId="1D446A47"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 xml:space="preserve">Nositelj/i provedbe </w:t>
            </w:r>
          </w:p>
        </w:tc>
        <w:tc>
          <w:tcPr>
            <w:tcW w:w="6237" w:type="dxa"/>
            <w:gridSpan w:val="8"/>
          </w:tcPr>
          <w:p w14:paraId="64ADF9C9" w14:textId="31DC0E74"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560C6F">
              <w:rPr>
                <w:rFonts w:asciiTheme="minorHAnsi" w:hAnsiTheme="minorHAnsi"/>
                <w:i/>
                <w:sz w:val="22"/>
                <w:szCs w:val="22"/>
              </w:rPr>
              <w:t>rne/ih za provedbu aktivnosti (Prijavitelj i/ili P</w:t>
            </w:r>
            <w:r w:rsidRPr="00764873">
              <w:rPr>
                <w:rFonts w:asciiTheme="minorHAnsi" w:hAnsiTheme="minorHAnsi"/>
                <w:i/>
                <w:sz w:val="22"/>
                <w:szCs w:val="22"/>
              </w:rPr>
              <w:t xml:space="preserve">artner). </w:t>
            </w:r>
          </w:p>
          <w:p w14:paraId="0154859D" w14:textId="77777777" w:rsidR="005F06E0" w:rsidRPr="00764873" w:rsidRDefault="005F06E0" w:rsidP="00B67276">
            <w:pPr>
              <w:tabs>
                <w:tab w:val="left" w:pos="426"/>
              </w:tabs>
              <w:rPr>
                <w:rFonts w:asciiTheme="minorHAnsi" w:hAnsiTheme="minorHAnsi"/>
                <w:i/>
                <w:sz w:val="22"/>
                <w:szCs w:val="22"/>
              </w:rPr>
            </w:pPr>
          </w:p>
          <w:p w14:paraId="206E1F0B" w14:textId="389A407E" w:rsidR="005F06E0" w:rsidRPr="00764873" w:rsidRDefault="00404DB5" w:rsidP="00B67276">
            <w:pPr>
              <w:rPr>
                <w:rFonts w:asciiTheme="minorHAnsi" w:eastAsia="Arial Unicode MS" w:hAnsiTheme="minorHAnsi" w:cs="Arial"/>
                <w:bCs/>
                <w:i/>
                <w:sz w:val="22"/>
                <w:szCs w:val="22"/>
              </w:rPr>
            </w:pPr>
            <w:r w:rsidRPr="00764873">
              <w:rPr>
                <w:rFonts w:asciiTheme="minorHAnsi" w:hAnsiTheme="minorHAnsi"/>
                <w:i/>
                <w:sz w:val="22"/>
                <w:szCs w:val="22"/>
              </w:rPr>
              <w:t>Ako je primjenjivo, navedite usluge koje će biti podugovorene u okviru aktivnosti (primjerice savjetodavne, tiskarske, dizajnerske, ugostiteljske usluge, itd.)</w:t>
            </w:r>
          </w:p>
        </w:tc>
      </w:tr>
      <w:tr w:rsidR="00B05DEF" w:rsidRPr="00FD3F84" w14:paraId="72CC25B3"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2FD05C55" w14:textId="77777777" w:rsidR="00EE3A31" w:rsidRPr="00FD3F84" w:rsidRDefault="00EE3A31"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6772E2F2" w14:textId="11601DA9" w:rsidR="00EE3A31" w:rsidRPr="00761476" w:rsidRDefault="00EE3A31" w:rsidP="00B67276">
            <w:pPr>
              <w:tabs>
                <w:tab w:val="left" w:pos="585"/>
              </w:tabs>
              <w:rPr>
                <w:rFonts w:asciiTheme="minorHAnsi" w:hAnsiTheme="minorHAnsi"/>
                <w:b/>
                <w:bCs/>
                <w:sz w:val="22"/>
                <w:szCs w:val="22"/>
                <w:highlight w:val="yellow"/>
              </w:rPr>
            </w:pPr>
            <w:r w:rsidRPr="00FE49CC">
              <w:rPr>
                <w:rFonts w:asciiTheme="minorHAnsi" w:hAnsiTheme="minorHAnsi"/>
                <w:b/>
                <w:bCs/>
                <w:sz w:val="22"/>
                <w:szCs w:val="22"/>
              </w:rPr>
              <w:t>Proračun za provedbu</w:t>
            </w:r>
            <w:r w:rsidR="000A240A" w:rsidRPr="00FE49CC">
              <w:rPr>
                <w:rFonts w:asciiTheme="minorHAnsi" w:hAnsiTheme="minorHAnsi"/>
                <w:b/>
                <w:bCs/>
                <w:sz w:val="22"/>
                <w:szCs w:val="22"/>
              </w:rPr>
              <w:t xml:space="preserve"> aktivnosti</w:t>
            </w:r>
          </w:p>
        </w:tc>
        <w:tc>
          <w:tcPr>
            <w:tcW w:w="6237" w:type="dxa"/>
            <w:gridSpan w:val="8"/>
          </w:tcPr>
          <w:p w14:paraId="3D79555A" w14:textId="1506DC17" w:rsidR="00EE3A31" w:rsidRPr="00761476" w:rsidRDefault="00EE3A31" w:rsidP="00B67276">
            <w:pPr>
              <w:tabs>
                <w:tab w:val="left" w:pos="426"/>
              </w:tabs>
              <w:rPr>
                <w:rFonts w:asciiTheme="minorHAnsi" w:hAnsiTheme="minorHAnsi"/>
                <w:i/>
                <w:sz w:val="22"/>
                <w:szCs w:val="22"/>
                <w:highlight w:val="yellow"/>
              </w:rPr>
            </w:pPr>
            <w:r w:rsidRPr="00FE49CC">
              <w:rPr>
                <w:rFonts w:asciiTheme="minorHAnsi" w:hAnsiTheme="minorHAnsi"/>
                <w:i/>
                <w:sz w:val="22"/>
                <w:szCs w:val="22"/>
              </w:rPr>
              <w:t xml:space="preserve">Dodati </w:t>
            </w:r>
            <w:r w:rsidR="000A240A" w:rsidRPr="00FE49CC">
              <w:rPr>
                <w:rFonts w:asciiTheme="minorHAnsi" w:hAnsiTheme="minorHAnsi"/>
                <w:i/>
                <w:sz w:val="22"/>
                <w:szCs w:val="22"/>
              </w:rPr>
              <w:t xml:space="preserve">brojeve </w:t>
            </w:r>
            <w:r w:rsidRPr="00FE49CC">
              <w:rPr>
                <w:rFonts w:asciiTheme="minorHAnsi" w:hAnsiTheme="minorHAnsi"/>
                <w:i/>
                <w:sz w:val="22"/>
                <w:szCs w:val="22"/>
              </w:rPr>
              <w:t xml:space="preserve">i nazive stavki proračuna povezane s provedbom </w:t>
            </w:r>
            <w:r w:rsidR="000A240A" w:rsidRPr="00FE49CC">
              <w:rPr>
                <w:rFonts w:asciiTheme="minorHAnsi" w:hAnsiTheme="minorHAnsi"/>
                <w:i/>
                <w:sz w:val="22"/>
                <w:szCs w:val="22"/>
              </w:rPr>
              <w:t xml:space="preserve">ove </w:t>
            </w:r>
            <w:r w:rsidRPr="00FE49CC">
              <w:rPr>
                <w:rFonts w:asciiTheme="minorHAnsi" w:hAnsiTheme="minorHAnsi"/>
                <w:i/>
                <w:sz w:val="22"/>
                <w:szCs w:val="22"/>
              </w:rPr>
              <w:t xml:space="preserve">aktivnosti.  </w:t>
            </w:r>
          </w:p>
        </w:tc>
      </w:tr>
      <w:tr w:rsidR="00B05DEF" w:rsidRPr="00FD3F84" w14:paraId="6E743AC9"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59BAB611"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6AE78237" w14:textId="4DE30A1D"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 xml:space="preserve">Vremenski okvir (uskladiti s pitanjem </w:t>
            </w:r>
            <w:r w:rsidR="00EC6944">
              <w:rPr>
                <w:rFonts w:asciiTheme="minorHAnsi" w:hAnsiTheme="minorHAnsi"/>
                <w:b/>
                <w:bCs/>
                <w:sz w:val="22"/>
                <w:szCs w:val="22"/>
              </w:rPr>
              <w:t>7</w:t>
            </w:r>
            <w:r>
              <w:rPr>
                <w:rFonts w:asciiTheme="minorHAnsi" w:hAnsiTheme="minorHAnsi"/>
                <w:b/>
                <w:bCs/>
                <w:sz w:val="22"/>
                <w:szCs w:val="22"/>
              </w:rPr>
              <w:t>.)</w:t>
            </w:r>
          </w:p>
        </w:tc>
        <w:tc>
          <w:tcPr>
            <w:tcW w:w="6237" w:type="dxa"/>
            <w:gridSpan w:val="8"/>
          </w:tcPr>
          <w:p w14:paraId="4E7B623A" w14:textId="447A9CAD" w:rsidR="005F06E0" w:rsidRPr="00764873" w:rsidRDefault="005F06E0" w:rsidP="00B67276">
            <w:pPr>
              <w:rPr>
                <w:rFonts w:asciiTheme="minorHAnsi" w:eastAsia="Arial Unicode MS" w:hAnsiTheme="minorHAnsi" w:cs="Arial"/>
                <w:bCs/>
                <w:i/>
                <w:sz w:val="22"/>
                <w:szCs w:val="22"/>
              </w:rPr>
            </w:pPr>
            <w:r w:rsidRPr="00764873">
              <w:rPr>
                <w:rFonts w:asciiTheme="minorHAnsi" w:hAnsiTheme="minorHAnsi"/>
                <w:i/>
                <w:sz w:val="22"/>
                <w:szCs w:val="22"/>
              </w:rPr>
              <w:t xml:space="preserve">Navedite vrijeme provedbe aktivnosti. </w:t>
            </w:r>
          </w:p>
        </w:tc>
      </w:tr>
      <w:tr w:rsidR="00C857D2" w:rsidRPr="00FD3F84" w14:paraId="343A1206"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23A280C9"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E599" w:themeFill="accent4" w:themeFillTint="66"/>
          </w:tcPr>
          <w:p w14:paraId="1F57B994" w14:textId="64C75E30" w:rsidR="005F06E0" w:rsidRDefault="005F06E0" w:rsidP="00B67276">
            <w:pPr>
              <w:tabs>
                <w:tab w:val="left" w:pos="585"/>
              </w:tabs>
              <w:rPr>
                <w:rFonts w:asciiTheme="minorHAnsi" w:eastAsia="Arial Unicode MS" w:hAnsiTheme="minorHAnsi" w:cs="Arial"/>
                <w:b/>
                <w:sz w:val="22"/>
                <w:szCs w:val="22"/>
              </w:rPr>
            </w:pPr>
            <w:r>
              <w:rPr>
                <w:rFonts w:asciiTheme="minorHAnsi" w:eastAsia="Arial Unicode MS" w:hAnsiTheme="minorHAnsi" w:cs="Arial"/>
                <w:b/>
                <w:sz w:val="22"/>
                <w:szCs w:val="22"/>
              </w:rPr>
              <w:t>Aktivnost 2</w:t>
            </w:r>
            <w:r w:rsidR="00931F3B">
              <w:rPr>
                <w:rFonts w:asciiTheme="minorHAnsi" w:eastAsia="Arial Unicode MS" w:hAnsiTheme="minorHAnsi" w:cs="Arial"/>
                <w:b/>
                <w:sz w:val="22"/>
                <w:szCs w:val="22"/>
              </w:rPr>
              <w:t>.</w:t>
            </w:r>
            <w:r w:rsidR="007265F6">
              <w:t xml:space="preserve"> </w:t>
            </w:r>
            <w:r w:rsidR="00975C98" w:rsidRPr="00A24301">
              <w:rPr>
                <w:rFonts w:ascii="Calibri Light" w:hAnsi="Calibri Light" w:cs="Calibri Light"/>
                <w:b/>
                <w:u w:val="single"/>
              </w:rPr>
              <w:t xml:space="preserve"> </w:t>
            </w:r>
            <w:r w:rsidR="00255C65" w:rsidRPr="00EB76F4">
              <w:rPr>
                <w:rFonts w:asciiTheme="majorHAnsi" w:hAnsiTheme="majorHAnsi" w:cstheme="majorHAnsi"/>
                <w:b/>
                <w:u w:val="single"/>
              </w:rPr>
              <w:t>Osmišljavanje i provedba volonterskih programa u partnerstvima organizacija civilnoga društva i odgojno-obrazovnih i/i socijalnih i/ili zdravstvenih partnerskih</w:t>
            </w:r>
            <w:r w:rsidR="00845F75">
              <w:rPr>
                <w:rFonts w:asciiTheme="majorHAnsi" w:hAnsiTheme="majorHAnsi" w:cstheme="majorHAnsi"/>
                <w:b/>
                <w:u w:val="single"/>
              </w:rPr>
              <w:t xml:space="preserve"> ustanova</w:t>
            </w:r>
          </w:p>
          <w:p w14:paraId="2C336980" w14:textId="28EBB1F2" w:rsidR="007265F6" w:rsidRPr="007265F6" w:rsidRDefault="007265F6" w:rsidP="00B67276">
            <w:pPr>
              <w:tabs>
                <w:tab w:val="left" w:pos="585"/>
              </w:tabs>
              <w:rPr>
                <w:rFonts w:asciiTheme="minorHAnsi" w:eastAsia="Arial Unicode MS" w:hAnsiTheme="minorHAnsi" w:cs="Arial"/>
                <w:sz w:val="22"/>
                <w:szCs w:val="22"/>
              </w:rPr>
            </w:pPr>
            <w:r w:rsidRPr="007265F6">
              <w:rPr>
                <w:rFonts w:asciiTheme="minorHAnsi" w:eastAsia="Arial Unicode MS" w:hAnsiTheme="minorHAnsi" w:cs="Arial"/>
                <w:sz w:val="22"/>
                <w:szCs w:val="22"/>
              </w:rPr>
              <w:t>(obratiti p</w:t>
            </w:r>
            <w:r>
              <w:rPr>
                <w:rFonts w:asciiTheme="minorHAnsi" w:eastAsia="Arial Unicode MS" w:hAnsiTheme="minorHAnsi" w:cs="Arial"/>
                <w:sz w:val="22"/>
                <w:szCs w:val="22"/>
              </w:rPr>
              <w:t>ažnju na napomene uz Aktivnost 2</w:t>
            </w:r>
            <w:r w:rsidR="00931F3B">
              <w:rPr>
                <w:rFonts w:asciiTheme="minorHAnsi" w:eastAsia="Arial Unicode MS" w:hAnsiTheme="minorHAnsi" w:cs="Arial"/>
                <w:sz w:val="22"/>
                <w:szCs w:val="22"/>
              </w:rPr>
              <w:t>.</w:t>
            </w:r>
            <w:r w:rsidRPr="007265F6">
              <w:rPr>
                <w:rFonts w:asciiTheme="minorHAnsi" w:eastAsia="Arial Unicode MS" w:hAnsiTheme="minorHAnsi" w:cs="Arial"/>
                <w:sz w:val="22"/>
                <w:szCs w:val="22"/>
              </w:rPr>
              <w:t xml:space="preserve"> u  poglavlju 3.5. UzP-a)</w:t>
            </w:r>
          </w:p>
        </w:tc>
        <w:tc>
          <w:tcPr>
            <w:tcW w:w="6237" w:type="dxa"/>
            <w:gridSpan w:val="8"/>
            <w:shd w:val="clear" w:color="auto" w:fill="FFE599" w:themeFill="accent4" w:themeFillTint="66"/>
          </w:tcPr>
          <w:p w14:paraId="4B631C1B" w14:textId="3B75D621" w:rsidR="005F06E0" w:rsidRPr="00FD3F84" w:rsidRDefault="00BB7341" w:rsidP="00B67276">
            <w:pPr>
              <w:rPr>
                <w:rFonts w:asciiTheme="minorHAnsi" w:eastAsia="Arial Unicode MS" w:hAnsiTheme="minorHAnsi" w:cs="Arial"/>
                <w:bCs/>
                <w:i/>
                <w:sz w:val="22"/>
                <w:szCs w:val="22"/>
              </w:rPr>
            </w:pPr>
            <w:r>
              <w:rPr>
                <w:rFonts w:asciiTheme="minorHAnsi" w:eastAsia="Arial Unicode MS" w:hAnsiTheme="minorHAnsi" w:cs="Arial"/>
                <w:bCs/>
                <w:i/>
                <w:sz w:val="22"/>
                <w:szCs w:val="22"/>
              </w:rPr>
              <w:t>&lt;naziv&gt;</w:t>
            </w:r>
            <w:r w:rsidR="007265F6" w:rsidRPr="007265F6">
              <w:rPr>
                <w:rFonts w:asciiTheme="minorHAnsi" w:eastAsia="Arial Unicode MS" w:hAnsiTheme="minorHAnsi" w:cs="Arial"/>
                <w:bCs/>
                <w:i/>
                <w:sz w:val="22"/>
                <w:szCs w:val="22"/>
              </w:rPr>
              <w:t>(upisati naziv)</w:t>
            </w:r>
          </w:p>
        </w:tc>
      </w:tr>
      <w:tr w:rsidR="00B05DEF" w:rsidRPr="00FD3F84" w14:paraId="59948AF4"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508DF9EE"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71B9FDB8" w14:textId="1B5EAA5C"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Provedba</w:t>
            </w:r>
          </w:p>
        </w:tc>
        <w:tc>
          <w:tcPr>
            <w:tcW w:w="6237" w:type="dxa"/>
            <w:gridSpan w:val="8"/>
          </w:tcPr>
          <w:p w14:paraId="07476905" w14:textId="69315D4C" w:rsidR="005F06E0" w:rsidRPr="00FD3F84" w:rsidRDefault="005E2707" w:rsidP="00B67276">
            <w:pPr>
              <w:rPr>
                <w:rFonts w:asciiTheme="minorHAnsi" w:eastAsia="Arial Unicode MS" w:hAnsiTheme="minorHAnsi" w:cs="Arial"/>
                <w:bCs/>
                <w:i/>
                <w:sz w:val="22"/>
                <w:szCs w:val="22"/>
              </w:rPr>
            </w:pPr>
            <w:r>
              <w:rPr>
                <w:rFonts w:asciiTheme="minorHAnsi" w:hAnsiTheme="minorHAnsi"/>
                <w:i/>
                <w:sz w:val="22"/>
                <w:szCs w:val="22"/>
              </w:rPr>
              <w:t>Detaljno o</w:t>
            </w:r>
            <w:r w:rsidR="005F06E0" w:rsidRPr="00764873">
              <w:rPr>
                <w:rFonts w:asciiTheme="minorHAnsi" w:hAnsiTheme="minorHAnsi"/>
                <w:i/>
                <w:sz w:val="22"/>
                <w:szCs w:val="22"/>
              </w:rPr>
              <w:t xml:space="preserve">pišite korake i metode potrebne za provedbu aktivnosti. </w:t>
            </w:r>
          </w:p>
        </w:tc>
      </w:tr>
      <w:tr w:rsidR="00B05DEF" w:rsidRPr="00FD3F84" w14:paraId="31017D09"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29918F3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503061A9" w14:textId="1B2DF6A8"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Izlazne komponente (outputi)</w:t>
            </w:r>
          </w:p>
        </w:tc>
        <w:tc>
          <w:tcPr>
            <w:tcW w:w="6237" w:type="dxa"/>
            <w:gridSpan w:val="8"/>
          </w:tcPr>
          <w:p w14:paraId="5C036F81" w14:textId="6610F3F9" w:rsidR="005F06E0" w:rsidRDefault="00FC4AE9" w:rsidP="00B67276">
            <w:pPr>
              <w:rPr>
                <w:rFonts w:asciiTheme="minorHAnsi" w:hAnsiTheme="minorHAnsi"/>
                <w:i/>
                <w:sz w:val="22"/>
                <w:szCs w:val="22"/>
              </w:rPr>
            </w:pPr>
            <w:r>
              <w:rPr>
                <w:rFonts w:asciiTheme="minorHAnsi" w:hAnsiTheme="minorHAnsi"/>
                <w:i/>
                <w:sz w:val="22"/>
                <w:szCs w:val="22"/>
              </w:rPr>
              <w:t>Ukratko popišite</w:t>
            </w:r>
            <w:r w:rsidR="005F06E0" w:rsidRPr="00764873">
              <w:rPr>
                <w:rFonts w:asciiTheme="minorHAnsi" w:hAnsiTheme="minorHAnsi"/>
                <w:i/>
                <w:sz w:val="22"/>
                <w:szCs w:val="22"/>
              </w:rPr>
              <w:t xml:space="preserve"> kvan</w:t>
            </w:r>
            <w:r>
              <w:rPr>
                <w:rFonts w:asciiTheme="minorHAnsi" w:hAnsiTheme="minorHAnsi"/>
                <w:i/>
                <w:sz w:val="22"/>
                <w:szCs w:val="22"/>
              </w:rPr>
              <w:t>titativne i kvalitativne ishode</w:t>
            </w:r>
            <w:r w:rsidR="005F06E0" w:rsidRPr="00764873">
              <w:rPr>
                <w:rFonts w:asciiTheme="minorHAnsi" w:hAnsiTheme="minorHAnsi"/>
                <w:i/>
                <w:sz w:val="22"/>
                <w:szCs w:val="22"/>
              </w:rPr>
              <w:t xml:space="preserve"> aktivnosti. </w:t>
            </w:r>
          </w:p>
          <w:p w14:paraId="6B1F7612" w14:textId="35BE79AF" w:rsidR="00FC4AE9" w:rsidRPr="00FC4AE9" w:rsidRDefault="00FC4AE9" w:rsidP="00B67276">
            <w:pPr>
              <w:rPr>
                <w:rFonts w:asciiTheme="minorHAnsi" w:hAnsiTheme="minorHAnsi"/>
                <w:i/>
                <w:sz w:val="22"/>
                <w:szCs w:val="22"/>
              </w:rPr>
            </w:pPr>
          </w:p>
        </w:tc>
      </w:tr>
      <w:tr w:rsidR="00B05DEF" w:rsidRPr="00FD3F84" w14:paraId="6B2DE175"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507C26F7"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45EFA98C" w14:textId="6A29AC9E"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 xml:space="preserve">Nositelj/i provedbe </w:t>
            </w:r>
          </w:p>
        </w:tc>
        <w:tc>
          <w:tcPr>
            <w:tcW w:w="6237" w:type="dxa"/>
            <w:gridSpan w:val="8"/>
          </w:tcPr>
          <w:p w14:paraId="5BD00A94" w14:textId="454331DB"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641E69">
              <w:rPr>
                <w:rFonts w:asciiTheme="minorHAnsi" w:hAnsiTheme="minorHAnsi"/>
                <w:i/>
                <w:sz w:val="22"/>
                <w:szCs w:val="22"/>
              </w:rPr>
              <w:t>rne/ih za provedbu aktivnosti (P</w:t>
            </w:r>
            <w:r w:rsidRPr="00764873">
              <w:rPr>
                <w:rFonts w:asciiTheme="minorHAnsi" w:hAnsiTheme="minorHAnsi"/>
                <w:i/>
                <w:sz w:val="22"/>
                <w:szCs w:val="22"/>
              </w:rPr>
              <w:t>rijavite</w:t>
            </w:r>
            <w:r w:rsidR="00641E69">
              <w:rPr>
                <w:rFonts w:asciiTheme="minorHAnsi" w:hAnsiTheme="minorHAnsi"/>
                <w:i/>
                <w:sz w:val="22"/>
                <w:szCs w:val="22"/>
              </w:rPr>
              <w:t>lj i/ili P</w:t>
            </w:r>
            <w:r w:rsidRPr="00764873">
              <w:rPr>
                <w:rFonts w:asciiTheme="minorHAnsi" w:hAnsiTheme="minorHAnsi"/>
                <w:i/>
                <w:sz w:val="22"/>
                <w:szCs w:val="22"/>
              </w:rPr>
              <w:t xml:space="preserve">artner). </w:t>
            </w:r>
          </w:p>
          <w:p w14:paraId="5732C028" w14:textId="77777777" w:rsidR="005F06E0" w:rsidRPr="00764873" w:rsidRDefault="005F06E0" w:rsidP="00B67276">
            <w:pPr>
              <w:tabs>
                <w:tab w:val="left" w:pos="426"/>
              </w:tabs>
              <w:rPr>
                <w:rFonts w:asciiTheme="minorHAnsi" w:hAnsiTheme="minorHAnsi"/>
                <w:i/>
                <w:sz w:val="22"/>
                <w:szCs w:val="22"/>
              </w:rPr>
            </w:pPr>
          </w:p>
          <w:p w14:paraId="16483535" w14:textId="5102AA0D" w:rsidR="005F06E0" w:rsidRPr="00FD3F84" w:rsidRDefault="005F06E0" w:rsidP="00B67276">
            <w:pPr>
              <w:rPr>
                <w:rFonts w:asciiTheme="minorHAnsi" w:eastAsia="Arial Unicode MS" w:hAnsiTheme="minorHAnsi" w:cs="Arial"/>
                <w:bCs/>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3FB16999" w14:textId="77777777" w:rsidTr="0061071C">
        <w:tblPrEx>
          <w:tblCellMar>
            <w:top w:w="55" w:type="dxa"/>
            <w:left w:w="55" w:type="dxa"/>
            <w:bottom w:w="55" w:type="dxa"/>
            <w:right w:w="55" w:type="dxa"/>
          </w:tblCellMar>
        </w:tblPrEx>
        <w:trPr>
          <w:trHeight w:val="323"/>
        </w:trPr>
        <w:tc>
          <w:tcPr>
            <w:tcW w:w="556" w:type="dxa"/>
            <w:vMerge/>
            <w:shd w:val="clear" w:color="auto" w:fill="F2F2F2"/>
          </w:tcPr>
          <w:p w14:paraId="71FBB3A9" w14:textId="77777777" w:rsidR="00A56217" w:rsidRPr="00FD3F84" w:rsidRDefault="00A56217"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60284FBB" w14:textId="72D7BDF8" w:rsidR="00A56217" w:rsidRPr="00E425F7" w:rsidRDefault="00A56217" w:rsidP="00B67276">
            <w:pPr>
              <w:tabs>
                <w:tab w:val="left" w:pos="585"/>
              </w:tabs>
              <w:rPr>
                <w:rFonts w:asciiTheme="minorHAnsi" w:hAnsiTheme="minorHAnsi" w:cstheme="minorHAnsi"/>
                <w:b/>
                <w:bCs/>
                <w:sz w:val="22"/>
                <w:szCs w:val="22"/>
              </w:rPr>
            </w:pPr>
            <w:r w:rsidRPr="00E425F7">
              <w:rPr>
                <w:rFonts w:asciiTheme="minorHAnsi" w:hAnsiTheme="minorHAnsi" w:cstheme="minorHAnsi"/>
                <w:b/>
                <w:sz w:val="22"/>
                <w:szCs w:val="22"/>
              </w:rPr>
              <w:t>Proračun za provedbu aktivnosti</w:t>
            </w:r>
          </w:p>
        </w:tc>
        <w:tc>
          <w:tcPr>
            <w:tcW w:w="6237" w:type="dxa"/>
            <w:gridSpan w:val="8"/>
          </w:tcPr>
          <w:p w14:paraId="0587A429" w14:textId="599FD997" w:rsidR="00A56217" w:rsidRPr="00E425F7" w:rsidRDefault="00A56217" w:rsidP="00B67276">
            <w:pPr>
              <w:tabs>
                <w:tab w:val="left" w:pos="426"/>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B05DEF" w:rsidRPr="00FD3F84" w14:paraId="3A32AFEA"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24FCE92"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5D1FA1AA" w14:textId="5E84F64A" w:rsidR="005F06E0" w:rsidRPr="00764873" w:rsidRDefault="005F06E0" w:rsidP="00B67276">
            <w:pPr>
              <w:tabs>
                <w:tab w:val="left" w:pos="585"/>
              </w:tabs>
              <w:rPr>
                <w:rFonts w:asciiTheme="minorHAnsi" w:eastAsia="Arial Unicode MS" w:hAnsiTheme="minorHAnsi" w:cs="Arial"/>
                <w:b/>
                <w:sz w:val="22"/>
                <w:szCs w:val="22"/>
              </w:rPr>
            </w:pPr>
            <w:r w:rsidRPr="00764873">
              <w:rPr>
                <w:rFonts w:asciiTheme="minorHAnsi" w:hAnsiTheme="minorHAnsi"/>
                <w:b/>
                <w:bCs/>
                <w:sz w:val="22"/>
                <w:szCs w:val="22"/>
              </w:rPr>
              <w:t>Vremenski o</w:t>
            </w:r>
            <w:r w:rsidR="00EC6944">
              <w:rPr>
                <w:rFonts w:asciiTheme="minorHAnsi" w:hAnsiTheme="minorHAnsi"/>
                <w:b/>
                <w:bCs/>
                <w:sz w:val="22"/>
                <w:szCs w:val="22"/>
              </w:rPr>
              <w:t>kvir (uskladiti s pitanjem 7</w:t>
            </w:r>
            <w:r>
              <w:rPr>
                <w:rFonts w:asciiTheme="minorHAnsi" w:hAnsiTheme="minorHAnsi"/>
                <w:b/>
                <w:bCs/>
                <w:sz w:val="22"/>
                <w:szCs w:val="22"/>
              </w:rPr>
              <w:t>.</w:t>
            </w:r>
            <w:r w:rsidRPr="00764873">
              <w:rPr>
                <w:rFonts w:asciiTheme="minorHAnsi" w:hAnsiTheme="minorHAnsi"/>
                <w:b/>
                <w:bCs/>
                <w:sz w:val="22"/>
                <w:szCs w:val="22"/>
              </w:rPr>
              <w:t>)</w:t>
            </w:r>
          </w:p>
        </w:tc>
        <w:tc>
          <w:tcPr>
            <w:tcW w:w="6237" w:type="dxa"/>
            <w:gridSpan w:val="8"/>
          </w:tcPr>
          <w:p w14:paraId="3AB483D7" w14:textId="0E26F0AA" w:rsidR="005F06E0" w:rsidRPr="00FD3F84" w:rsidRDefault="005F06E0" w:rsidP="00B67276">
            <w:pPr>
              <w:tabs>
                <w:tab w:val="left" w:pos="585"/>
              </w:tabs>
              <w:rPr>
                <w:rFonts w:asciiTheme="minorHAnsi" w:eastAsia="Arial Unicode MS" w:hAnsiTheme="minorHAnsi" w:cs="Arial"/>
                <w:sz w:val="22"/>
                <w:szCs w:val="22"/>
              </w:rPr>
            </w:pPr>
            <w:r w:rsidRPr="00764873">
              <w:rPr>
                <w:rFonts w:asciiTheme="minorHAnsi" w:hAnsiTheme="minorHAnsi"/>
                <w:i/>
                <w:sz w:val="22"/>
                <w:szCs w:val="22"/>
              </w:rPr>
              <w:t xml:space="preserve">Navedite vrijeme provedbe aktivnosti. </w:t>
            </w:r>
          </w:p>
        </w:tc>
      </w:tr>
      <w:tr w:rsidR="00C857D2" w:rsidRPr="00FD3F84" w14:paraId="4AE5636A"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08A98E2E"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E599" w:themeFill="accent4" w:themeFillTint="66"/>
          </w:tcPr>
          <w:p w14:paraId="6BC03F6B" w14:textId="1D137433" w:rsidR="005F06E0" w:rsidRPr="00764873" w:rsidRDefault="005F06E0" w:rsidP="00B67276">
            <w:pPr>
              <w:tabs>
                <w:tab w:val="left" w:pos="585"/>
              </w:tabs>
              <w:rPr>
                <w:rFonts w:asciiTheme="minorHAnsi" w:hAnsiTheme="minorHAnsi"/>
                <w:b/>
                <w:bCs/>
                <w:sz w:val="22"/>
                <w:szCs w:val="22"/>
              </w:rPr>
            </w:pPr>
            <w:r>
              <w:rPr>
                <w:rFonts w:asciiTheme="minorHAnsi" w:eastAsia="Arial Unicode MS" w:hAnsiTheme="minorHAnsi" w:cs="Arial"/>
                <w:b/>
                <w:sz w:val="22"/>
                <w:szCs w:val="22"/>
              </w:rPr>
              <w:t>Aktivnost 3</w:t>
            </w:r>
            <w:r w:rsidR="002F1704">
              <w:rPr>
                <w:rFonts w:asciiTheme="minorHAnsi" w:eastAsia="Arial Unicode MS" w:hAnsiTheme="minorHAnsi" w:cs="Arial"/>
                <w:b/>
                <w:sz w:val="22"/>
                <w:szCs w:val="22"/>
              </w:rPr>
              <w:t>.</w:t>
            </w:r>
            <w:r w:rsidR="007265F6">
              <w:t xml:space="preserve"> </w:t>
            </w:r>
            <w:r w:rsidR="007265F6" w:rsidRPr="007265F6">
              <w:rPr>
                <w:rFonts w:asciiTheme="minorHAnsi" w:eastAsia="Arial Unicode MS" w:hAnsiTheme="minorHAnsi" w:cs="Arial"/>
                <w:sz w:val="22"/>
                <w:szCs w:val="22"/>
              </w:rPr>
              <w:t>(obratiti pažnju na napomene uz Aktivnost 3</w:t>
            </w:r>
            <w:r w:rsidR="002F1704">
              <w:rPr>
                <w:rFonts w:asciiTheme="minorHAnsi" w:eastAsia="Arial Unicode MS" w:hAnsiTheme="minorHAnsi" w:cs="Arial"/>
                <w:sz w:val="22"/>
                <w:szCs w:val="22"/>
              </w:rPr>
              <w:t>.</w:t>
            </w:r>
            <w:r w:rsidR="007265F6" w:rsidRPr="007265F6">
              <w:rPr>
                <w:rFonts w:asciiTheme="minorHAnsi" w:eastAsia="Arial Unicode MS" w:hAnsiTheme="minorHAnsi" w:cs="Arial"/>
                <w:sz w:val="22"/>
                <w:szCs w:val="22"/>
              </w:rPr>
              <w:t xml:space="preserve"> u  poglavlju 3.5. UzP-a)</w:t>
            </w:r>
          </w:p>
        </w:tc>
        <w:tc>
          <w:tcPr>
            <w:tcW w:w="6237" w:type="dxa"/>
            <w:gridSpan w:val="8"/>
            <w:shd w:val="clear" w:color="auto" w:fill="FFE599" w:themeFill="accent4" w:themeFillTint="66"/>
          </w:tcPr>
          <w:p w14:paraId="4A921F2E" w14:textId="0F465751" w:rsidR="00255C65" w:rsidRPr="00255C65" w:rsidRDefault="00255C65" w:rsidP="00255C65">
            <w:pPr>
              <w:rPr>
                <w:rFonts w:ascii="Calibri Light" w:hAnsi="Calibri Light" w:cs="Calibri Light"/>
                <w:b/>
              </w:rPr>
            </w:pPr>
            <w:r w:rsidRPr="00255C65">
              <w:rPr>
                <w:rFonts w:asciiTheme="minorHAnsi" w:eastAsia="Arial Unicode MS" w:hAnsiTheme="minorHAnsi" w:cs="Arial"/>
                <w:bCs/>
                <w:i/>
                <w:sz w:val="22"/>
                <w:szCs w:val="22"/>
              </w:rPr>
              <w:t xml:space="preserve">    </w:t>
            </w:r>
            <w:r w:rsidRPr="00255C65">
              <w:rPr>
                <w:rFonts w:ascii="Calibri Light" w:hAnsi="Calibri Light" w:cs="Calibri Light"/>
                <w:b/>
              </w:rPr>
              <w:t xml:space="preserve">Promidžba i vidljivost  te aktivnost  razmjene znanja i  iskustava    Korisnika  na mrežnoj Platformi Ureda za udruge </w:t>
            </w:r>
          </w:p>
          <w:p w14:paraId="494DDB5D" w14:textId="7E853213" w:rsidR="005F06E0" w:rsidRPr="00764873" w:rsidRDefault="005F06E0" w:rsidP="00B67276">
            <w:pPr>
              <w:tabs>
                <w:tab w:val="left" w:pos="585"/>
              </w:tabs>
              <w:rPr>
                <w:rFonts w:asciiTheme="minorHAnsi" w:hAnsiTheme="minorHAnsi"/>
                <w:i/>
                <w:sz w:val="22"/>
                <w:szCs w:val="22"/>
              </w:rPr>
            </w:pPr>
          </w:p>
        </w:tc>
      </w:tr>
      <w:tr w:rsidR="00B05DEF" w:rsidRPr="00FD3F84" w14:paraId="538B138D"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7C70E5B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1228915E" w14:textId="5BD1ED53"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Provedba</w:t>
            </w:r>
          </w:p>
        </w:tc>
        <w:tc>
          <w:tcPr>
            <w:tcW w:w="6237" w:type="dxa"/>
            <w:gridSpan w:val="8"/>
          </w:tcPr>
          <w:p w14:paraId="395D8383" w14:textId="6D814055" w:rsidR="005F06E0" w:rsidRPr="00764873" w:rsidRDefault="005E2707" w:rsidP="00B67276">
            <w:pPr>
              <w:tabs>
                <w:tab w:val="left" w:pos="585"/>
              </w:tabs>
              <w:rPr>
                <w:rFonts w:asciiTheme="minorHAnsi" w:hAnsiTheme="minorHAnsi"/>
                <w:i/>
                <w:sz w:val="22"/>
                <w:szCs w:val="22"/>
              </w:rPr>
            </w:pPr>
            <w:r w:rsidRPr="009B07D8">
              <w:rPr>
                <w:rFonts w:asciiTheme="minorHAnsi" w:hAnsiTheme="minorHAnsi"/>
                <w:i/>
                <w:sz w:val="22"/>
                <w:szCs w:val="22"/>
              </w:rPr>
              <w:t>Detaljno</w:t>
            </w:r>
            <w:r w:rsidRPr="00764873">
              <w:rPr>
                <w:rFonts w:asciiTheme="minorHAnsi" w:hAnsiTheme="minorHAnsi"/>
                <w:i/>
                <w:sz w:val="22"/>
                <w:szCs w:val="22"/>
              </w:rPr>
              <w:t xml:space="preserve"> </w:t>
            </w:r>
            <w:r>
              <w:rPr>
                <w:rFonts w:asciiTheme="minorHAnsi" w:hAnsiTheme="minorHAnsi"/>
                <w:i/>
                <w:sz w:val="22"/>
                <w:szCs w:val="22"/>
              </w:rPr>
              <w:t>o</w:t>
            </w:r>
            <w:r w:rsidR="005F06E0" w:rsidRPr="00764873">
              <w:rPr>
                <w:rFonts w:asciiTheme="minorHAnsi" w:hAnsiTheme="minorHAnsi"/>
                <w:i/>
                <w:sz w:val="22"/>
                <w:szCs w:val="22"/>
              </w:rPr>
              <w:t xml:space="preserve">pišite korake i metode potrebne za provedbu aktivnosti. </w:t>
            </w:r>
          </w:p>
        </w:tc>
      </w:tr>
      <w:tr w:rsidR="00B05DEF" w:rsidRPr="00FD3F84" w14:paraId="7B6E8B7E"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73487891"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3E4636A1" w14:textId="1DEFDA53"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Izlazne komponente (outputi)</w:t>
            </w:r>
          </w:p>
        </w:tc>
        <w:tc>
          <w:tcPr>
            <w:tcW w:w="6237" w:type="dxa"/>
            <w:gridSpan w:val="8"/>
          </w:tcPr>
          <w:p w14:paraId="26AAA451" w14:textId="4C222AD2"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Ukratko o</w:t>
            </w:r>
            <w:r w:rsidR="005F06E0" w:rsidRPr="00764873">
              <w:rPr>
                <w:rFonts w:asciiTheme="minorHAnsi" w:hAnsiTheme="minorHAnsi"/>
                <w:i/>
                <w:sz w:val="22"/>
                <w:szCs w:val="22"/>
              </w:rPr>
              <w:t xml:space="preserve">pišite  kvantitativne i kvalitativne </w:t>
            </w:r>
            <w:r>
              <w:rPr>
                <w:rFonts w:asciiTheme="minorHAnsi" w:hAnsiTheme="minorHAnsi"/>
                <w:i/>
                <w:sz w:val="22"/>
                <w:szCs w:val="22"/>
              </w:rPr>
              <w:t xml:space="preserve">ishode </w:t>
            </w:r>
            <w:r w:rsidR="005F06E0" w:rsidRPr="00764873">
              <w:rPr>
                <w:rFonts w:asciiTheme="minorHAnsi" w:hAnsiTheme="minorHAnsi"/>
                <w:i/>
                <w:sz w:val="22"/>
                <w:szCs w:val="22"/>
              </w:rPr>
              <w:t xml:space="preserve"> aktivnosti. </w:t>
            </w:r>
          </w:p>
        </w:tc>
      </w:tr>
      <w:tr w:rsidR="00B05DEF" w:rsidRPr="00FD3F84" w14:paraId="7B0D634D"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DB880EF"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6A3728A3" w14:textId="6A130F47"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Nositelj/i provedbe </w:t>
            </w:r>
          </w:p>
        </w:tc>
        <w:tc>
          <w:tcPr>
            <w:tcW w:w="6237" w:type="dxa"/>
            <w:gridSpan w:val="8"/>
          </w:tcPr>
          <w:p w14:paraId="783E0E00" w14:textId="71D04F9A"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1624D4">
              <w:rPr>
                <w:rFonts w:asciiTheme="minorHAnsi" w:hAnsiTheme="minorHAnsi"/>
                <w:i/>
                <w:sz w:val="22"/>
                <w:szCs w:val="22"/>
              </w:rPr>
              <w:t>rne/ih za provedbu aktivnosti (Prijavitelj i/ili P</w:t>
            </w:r>
            <w:r w:rsidRPr="00764873">
              <w:rPr>
                <w:rFonts w:asciiTheme="minorHAnsi" w:hAnsiTheme="minorHAnsi"/>
                <w:i/>
                <w:sz w:val="22"/>
                <w:szCs w:val="22"/>
              </w:rPr>
              <w:t xml:space="preserve">artner). </w:t>
            </w:r>
          </w:p>
          <w:p w14:paraId="7FAC15D3" w14:textId="77777777" w:rsidR="005F06E0" w:rsidRPr="00764873" w:rsidRDefault="005F06E0" w:rsidP="00B67276">
            <w:pPr>
              <w:tabs>
                <w:tab w:val="left" w:pos="426"/>
              </w:tabs>
              <w:rPr>
                <w:rFonts w:asciiTheme="minorHAnsi" w:hAnsiTheme="minorHAnsi"/>
                <w:i/>
                <w:sz w:val="22"/>
                <w:szCs w:val="22"/>
              </w:rPr>
            </w:pPr>
          </w:p>
          <w:p w14:paraId="611EF0EB" w14:textId="07CE3B5D"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6DE33CA0"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78292229" w14:textId="77777777" w:rsidR="00E425F7" w:rsidRPr="00FD3F84" w:rsidRDefault="00E425F7"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5D1089E3" w14:textId="3AC4A09C" w:rsidR="00E425F7" w:rsidRPr="00E425F7" w:rsidRDefault="00E425F7" w:rsidP="00B67276">
            <w:pPr>
              <w:tabs>
                <w:tab w:val="left" w:pos="585"/>
              </w:tabs>
              <w:rPr>
                <w:rFonts w:asciiTheme="minorHAnsi" w:hAnsiTheme="minorHAnsi" w:cstheme="minorHAnsi"/>
                <w:b/>
                <w:bCs/>
                <w:sz w:val="22"/>
                <w:szCs w:val="22"/>
              </w:rPr>
            </w:pPr>
            <w:r w:rsidRPr="00E425F7">
              <w:rPr>
                <w:rFonts w:asciiTheme="minorHAnsi" w:hAnsiTheme="minorHAnsi" w:cstheme="minorHAnsi"/>
                <w:b/>
                <w:sz w:val="22"/>
                <w:szCs w:val="22"/>
              </w:rPr>
              <w:t>Proračun za provedbu aktivnosti</w:t>
            </w:r>
          </w:p>
        </w:tc>
        <w:tc>
          <w:tcPr>
            <w:tcW w:w="6237" w:type="dxa"/>
            <w:gridSpan w:val="8"/>
          </w:tcPr>
          <w:p w14:paraId="5E86A134" w14:textId="245252CC" w:rsidR="00E425F7" w:rsidRPr="00E425F7" w:rsidRDefault="00E425F7" w:rsidP="00B67276">
            <w:pPr>
              <w:tabs>
                <w:tab w:val="left" w:pos="426"/>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B05DEF" w:rsidRPr="00FD3F84" w14:paraId="7AECAE9A"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58124157"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4F6189E3" w14:textId="3DA86FF1"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Vremenski okvir (uskladiti </w:t>
            </w:r>
            <w:r w:rsidR="00EC6944">
              <w:rPr>
                <w:rFonts w:asciiTheme="minorHAnsi" w:hAnsiTheme="minorHAnsi"/>
                <w:b/>
                <w:bCs/>
                <w:sz w:val="22"/>
                <w:szCs w:val="22"/>
              </w:rPr>
              <w:t>s pitanjem 7</w:t>
            </w:r>
            <w:r w:rsidRPr="00764873">
              <w:rPr>
                <w:rFonts w:asciiTheme="minorHAnsi" w:hAnsiTheme="minorHAnsi"/>
                <w:b/>
                <w:bCs/>
                <w:sz w:val="22"/>
                <w:szCs w:val="22"/>
              </w:rPr>
              <w:t>.)</w:t>
            </w:r>
          </w:p>
        </w:tc>
        <w:tc>
          <w:tcPr>
            <w:tcW w:w="6237" w:type="dxa"/>
            <w:gridSpan w:val="8"/>
          </w:tcPr>
          <w:p w14:paraId="6BF396CA" w14:textId="4ED06D41"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Navedite vrijeme provedbe aktivnosti. </w:t>
            </w:r>
          </w:p>
        </w:tc>
      </w:tr>
      <w:tr w:rsidR="00C857D2" w:rsidRPr="00FD3F84" w14:paraId="6063BE48"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618096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E599" w:themeFill="accent4" w:themeFillTint="66"/>
          </w:tcPr>
          <w:p w14:paraId="5E2872AF" w14:textId="2BCD78B9" w:rsidR="00255C65" w:rsidRDefault="005F06E0" w:rsidP="00B67276">
            <w:pPr>
              <w:tabs>
                <w:tab w:val="left" w:pos="585"/>
              </w:tabs>
              <w:rPr>
                <w:rFonts w:asciiTheme="minorHAnsi" w:eastAsia="Arial Unicode MS" w:hAnsiTheme="minorHAnsi" w:cs="Arial"/>
                <w:b/>
                <w:sz w:val="22"/>
                <w:szCs w:val="22"/>
              </w:rPr>
            </w:pPr>
            <w:r>
              <w:rPr>
                <w:rFonts w:asciiTheme="minorHAnsi" w:eastAsia="Arial Unicode MS" w:hAnsiTheme="minorHAnsi" w:cs="Arial"/>
                <w:b/>
                <w:sz w:val="22"/>
                <w:szCs w:val="22"/>
              </w:rPr>
              <w:t>Aktivnost 4</w:t>
            </w:r>
            <w:r w:rsidR="002F1704">
              <w:rPr>
                <w:rFonts w:asciiTheme="minorHAnsi" w:eastAsia="Arial Unicode MS" w:hAnsiTheme="minorHAnsi" w:cs="Arial"/>
                <w:b/>
                <w:sz w:val="22"/>
                <w:szCs w:val="22"/>
              </w:rPr>
              <w:t>.</w:t>
            </w:r>
            <w:r w:rsidR="007265F6">
              <w:rPr>
                <w:rFonts w:asciiTheme="minorHAnsi" w:eastAsia="Arial Unicode MS" w:hAnsiTheme="minorHAnsi" w:cs="Arial"/>
                <w:b/>
                <w:sz w:val="22"/>
                <w:szCs w:val="22"/>
              </w:rPr>
              <w:t xml:space="preserve"> </w:t>
            </w:r>
            <w:r w:rsidR="007265F6">
              <w:t xml:space="preserve"> </w:t>
            </w:r>
          </w:p>
          <w:p w14:paraId="532C7174" w14:textId="2DBF81EE" w:rsidR="005F06E0" w:rsidRPr="00764873" w:rsidRDefault="007265F6" w:rsidP="00B67276">
            <w:pPr>
              <w:tabs>
                <w:tab w:val="left" w:pos="585"/>
              </w:tabs>
              <w:rPr>
                <w:rFonts w:asciiTheme="minorHAnsi" w:hAnsiTheme="minorHAnsi"/>
                <w:b/>
                <w:bCs/>
                <w:sz w:val="22"/>
                <w:szCs w:val="22"/>
              </w:rPr>
            </w:pPr>
            <w:r w:rsidRPr="007265F6">
              <w:rPr>
                <w:rFonts w:asciiTheme="minorHAnsi" w:eastAsia="Arial Unicode MS" w:hAnsiTheme="minorHAnsi" w:cs="Arial"/>
                <w:sz w:val="22"/>
                <w:szCs w:val="22"/>
              </w:rPr>
              <w:t>(obratiti pažnju na napomene uz Aktivnost 4</w:t>
            </w:r>
            <w:r w:rsidR="002F1704">
              <w:rPr>
                <w:rFonts w:asciiTheme="minorHAnsi" w:eastAsia="Arial Unicode MS" w:hAnsiTheme="minorHAnsi" w:cs="Arial"/>
                <w:sz w:val="22"/>
                <w:szCs w:val="22"/>
              </w:rPr>
              <w:t>.</w:t>
            </w:r>
            <w:r w:rsidRPr="007265F6">
              <w:rPr>
                <w:rFonts w:asciiTheme="minorHAnsi" w:eastAsia="Arial Unicode MS" w:hAnsiTheme="minorHAnsi" w:cs="Arial"/>
                <w:sz w:val="22"/>
                <w:szCs w:val="22"/>
              </w:rPr>
              <w:t xml:space="preserve"> u  poglavlju 3.5. UzP-a)</w:t>
            </w:r>
          </w:p>
        </w:tc>
        <w:tc>
          <w:tcPr>
            <w:tcW w:w="6237" w:type="dxa"/>
            <w:gridSpan w:val="8"/>
            <w:shd w:val="clear" w:color="auto" w:fill="FFE599" w:themeFill="accent4" w:themeFillTint="66"/>
          </w:tcPr>
          <w:p w14:paraId="6B095737" w14:textId="64B9F61F" w:rsidR="005F06E0" w:rsidRPr="00255C65" w:rsidRDefault="00255C65" w:rsidP="00B67276">
            <w:pPr>
              <w:tabs>
                <w:tab w:val="left" w:pos="585"/>
              </w:tabs>
              <w:rPr>
                <w:rFonts w:asciiTheme="minorHAnsi" w:hAnsiTheme="minorHAnsi"/>
                <w:i/>
                <w:sz w:val="22"/>
                <w:szCs w:val="22"/>
              </w:rPr>
            </w:pPr>
            <w:r w:rsidRPr="00255C65">
              <w:rPr>
                <w:rFonts w:ascii="Calibri Light" w:hAnsi="Calibri Light" w:cs="Calibri Light"/>
                <w:b/>
              </w:rPr>
              <w:t xml:space="preserve">                              Upravljanje i administracija</w:t>
            </w:r>
          </w:p>
        </w:tc>
      </w:tr>
      <w:tr w:rsidR="00B05DEF" w:rsidRPr="00FD3F84" w14:paraId="55A3910F"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1E117DDB"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20160125" w14:textId="3157F86E"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Provedba</w:t>
            </w:r>
          </w:p>
        </w:tc>
        <w:tc>
          <w:tcPr>
            <w:tcW w:w="6237" w:type="dxa"/>
            <w:gridSpan w:val="8"/>
          </w:tcPr>
          <w:p w14:paraId="07369FF8" w14:textId="14EA3758"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Detaljno o</w:t>
            </w:r>
            <w:r w:rsidR="005F06E0" w:rsidRPr="00764873">
              <w:rPr>
                <w:rFonts w:asciiTheme="minorHAnsi" w:hAnsiTheme="minorHAnsi"/>
                <w:i/>
                <w:sz w:val="22"/>
                <w:szCs w:val="22"/>
              </w:rPr>
              <w:t xml:space="preserve">pišite korake i metode potrebne za provedbu aktivnosti. </w:t>
            </w:r>
          </w:p>
        </w:tc>
      </w:tr>
      <w:tr w:rsidR="00B05DEF" w:rsidRPr="00FD3F84" w14:paraId="1E75373E"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5F43A4EA"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411A9F11" w14:textId="038D71D6"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Izlazne komponente (outputi)</w:t>
            </w:r>
          </w:p>
        </w:tc>
        <w:tc>
          <w:tcPr>
            <w:tcW w:w="6237" w:type="dxa"/>
            <w:gridSpan w:val="8"/>
          </w:tcPr>
          <w:p w14:paraId="355524E5" w14:textId="2A4789DC" w:rsidR="005F06E0" w:rsidRPr="00764873" w:rsidRDefault="005E2707" w:rsidP="00B67276">
            <w:pPr>
              <w:tabs>
                <w:tab w:val="left" w:pos="585"/>
              </w:tabs>
              <w:rPr>
                <w:rFonts w:asciiTheme="minorHAnsi" w:hAnsiTheme="minorHAnsi"/>
                <w:i/>
                <w:sz w:val="22"/>
                <w:szCs w:val="22"/>
              </w:rPr>
            </w:pPr>
            <w:r>
              <w:rPr>
                <w:rFonts w:asciiTheme="minorHAnsi" w:hAnsiTheme="minorHAnsi"/>
                <w:i/>
                <w:sz w:val="22"/>
                <w:szCs w:val="22"/>
              </w:rPr>
              <w:t>Ukratko o</w:t>
            </w:r>
            <w:r w:rsidR="005F06E0" w:rsidRPr="00764873">
              <w:rPr>
                <w:rFonts w:asciiTheme="minorHAnsi" w:hAnsiTheme="minorHAnsi"/>
                <w:i/>
                <w:sz w:val="22"/>
                <w:szCs w:val="22"/>
              </w:rPr>
              <w:t xml:space="preserve">pišite  kvantitativne i kvalitativne </w:t>
            </w:r>
            <w:r>
              <w:rPr>
                <w:rFonts w:asciiTheme="minorHAnsi" w:hAnsiTheme="minorHAnsi"/>
                <w:i/>
                <w:sz w:val="22"/>
                <w:szCs w:val="22"/>
              </w:rPr>
              <w:t>ishode</w:t>
            </w:r>
            <w:r w:rsidR="005F06E0" w:rsidRPr="00764873">
              <w:rPr>
                <w:rFonts w:asciiTheme="minorHAnsi" w:hAnsiTheme="minorHAnsi"/>
                <w:i/>
                <w:sz w:val="22"/>
                <w:szCs w:val="22"/>
              </w:rPr>
              <w:t xml:space="preserve"> aktivnosti. </w:t>
            </w:r>
          </w:p>
        </w:tc>
      </w:tr>
      <w:tr w:rsidR="00B05DEF" w:rsidRPr="00FD3F84" w14:paraId="2873638E"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47E0C2B5"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149A7E8A" w14:textId="23BB6F68"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Nositelj/i provedbe </w:t>
            </w:r>
          </w:p>
        </w:tc>
        <w:tc>
          <w:tcPr>
            <w:tcW w:w="6237" w:type="dxa"/>
            <w:gridSpan w:val="8"/>
          </w:tcPr>
          <w:p w14:paraId="68ADB9DA" w14:textId="6A52F6D4" w:rsidR="005F06E0" w:rsidRPr="00764873" w:rsidRDefault="005F06E0" w:rsidP="00B67276">
            <w:pPr>
              <w:tabs>
                <w:tab w:val="left" w:pos="426"/>
              </w:tabs>
              <w:rPr>
                <w:rFonts w:asciiTheme="minorHAnsi" w:hAnsiTheme="minorHAnsi"/>
                <w:i/>
                <w:sz w:val="22"/>
                <w:szCs w:val="22"/>
              </w:rPr>
            </w:pPr>
            <w:r w:rsidRPr="00764873">
              <w:rPr>
                <w:rFonts w:asciiTheme="minorHAnsi" w:hAnsiTheme="minorHAnsi"/>
                <w:i/>
                <w:sz w:val="22"/>
                <w:szCs w:val="22"/>
              </w:rPr>
              <w:t>Opišite ulogu i obaveze organizacije/a odgovo</w:t>
            </w:r>
            <w:r w:rsidR="009B68FB">
              <w:rPr>
                <w:rFonts w:asciiTheme="minorHAnsi" w:hAnsiTheme="minorHAnsi"/>
                <w:i/>
                <w:sz w:val="22"/>
                <w:szCs w:val="22"/>
              </w:rPr>
              <w:t>rne/ih za provedbu aktivnosti (Prijavitelj i/ili P</w:t>
            </w:r>
            <w:r w:rsidRPr="00764873">
              <w:rPr>
                <w:rFonts w:asciiTheme="minorHAnsi" w:hAnsiTheme="minorHAnsi"/>
                <w:i/>
                <w:sz w:val="22"/>
                <w:szCs w:val="22"/>
              </w:rPr>
              <w:t xml:space="preserve">artner). </w:t>
            </w:r>
          </w:p>
          <w:p w14:paraId="6BBFCE90" w14:textId="77777777" w:rsidR="005F06E0" w:rsidRPr="00764873" w:rsidRDefault="005F06E0" w:rsidP="00B67276">
            <w:pPr>
              <w:tabs>
                <w:tab w:val="left" w:pos="426"/>
              </w:tabs>
              <w:rPr>
                <w:rFonts w:asciiTheme="minorHAnsi" w:hAnsiTheme="minorHAnsi"/>
                <w:i/>
                <w:sz w:val="22"/>
                <w:szCs w:val="22"/>
              </w:rPr>
            </w:pPr>
          </w:p>
          <w:p w14:paraId="05F52404" w14:textId="38645982"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Ako je primjenjivo, navedite usluge koje će biti podugovorene u okviru aktivnosti (primjerice savjetodavne, tiskarske, dizajnerske, ugostiteljske usluge, itd.) </w:t>
            </w:r>
          </w:p>
        </w:tc>
      </w:tr>
      <w:tr w:rsidR="00B05DEF" w:rsidRPr="00FD3F84" w14:paraId="494E2D5D"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9C934B6" w14:textId="77777777" w:rsidR="00E425F7" w:rsidRPr="00FD3F84" w:rsidRDefault="00E425F7"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76F80AC6" w14:textId="4CCB1805" w:rsidR="00E425F7" w:rsidRPr="00970672" w:rsidRDefault="00E425F7" w:rsidP="00B67276">
            <w:pPr>
              <w:tabs>
                <w:tab w:val="left" w:pos="585"/>
              </w:tabs>
              <w:rPr>
                <w:rFonts w:asciiTheme="minorHAnsi" w:hAnsiTheme="minorHAnsi" w:cstheme="minorHAnsi"/>
                <w:b/>
                <w:bCs/>
                <w:sz w:val="22"/>
                <w:szCs w:val="22"/>
              </w:rPr>
            </w:pPr>
            <w:r w:rsidRPr="00970672">
              <w:rPr>
                <w:rFonts w:asciiTheme="minorHAnsi" w:hAnsiTheme="minorHAnsi" w:cstheme="minorHAnsi"/>
                <w:b/>
                <w:sz w:val="22"/>
                <w:szCs w:val="22"/>
              </w:rPr>
              <w:t>Proračun za provedbu aktivnosti</w:t>
            </w:r>
          </w:p>
        </w:tc>
        <w:tc>
          <w:tcPr>
            <w:tcW w:w="6237" w:type="dxa"/>
            <w:gridSpan w:val="8"/>
          </w:tcPr>
          <w:p w14:paraId="24C233E9" w14:textId="2665478B" w:rsidR="00E425F7" w:rsidRPr="00970672" w:rsidRDefault="00E425F7" w:rsidP="00B67276">
            <w:pPr>
              <w:tabs>
                <w:tab w:val="left" w:pos="426"/>
              </w:tabs>
              <w:rPr>
                <w:rFonts w:asciiTheme="minorHAnsi" w:hAnsiTheme="minorHAnsi" w:cstheme="minorHAnsi"/>
                <w:i/>
                <w:sz w:val="22"/>
                <w:szCs w:val="22"/>
              </w:rPr>
            </w:pPr>
            <w:r w:rsidRPr="00970672">
              <w:rPr>
                <w:rFonts w:asciiTheme="minorHAnsi" w:hAnsiTheme="minorHAnsi" w:cstheme="minorHAnsi"/>
                <w:sz w:val="22"/>
                <w:szCs w:val="22"/>
              </w:rPr>
              <w:t xml:space="preserve">Dodati brojeve i nazive stavki proračuna povezane s provedbom ove aktivnosti.  </w:t>
            </w:r>
          </w:p>
        </w:tc>
      </w:tr>
      <w:tr w:rsidR="00B05DEF" w:rsidRPr="00FD3F84" w14:paraId="2AC47B5F"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29299A37" w14:textId="77777777" w:rsidR="005F06E0" w:rsidRPr="00FD3F84" w:rsidRDefault="005F06E0"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3C0DF4D7" w14:textId="22C44EE3" w:rsidR="005F06E0" w:rsidRPr="00764873" w:rsidRDefault="005F06E0" w:rsidP="00B67276">
            <w:pPr>
              <w:tabs>
                <w:tab w:val="left" w:pos="585"/>
              </w:tabs>
              <w:rPr>
                <w:rFonts w:asciiTheme="minorHAnsi" w:hAnsiTheme="minorHAnsi"/>
                <w:b/>
                <w:bCs/>
                <w:sz w:val="22"/>
                <w:szCs w:val="22"/>
              </w:rPr>
            </w:pPr>
            <w:r w:rsidRPr="00764873">
              <w:rPr>
                <w:rFonts w:asciiTheme="minorHAnsi" w:hAnsiTheme="minorHAnsi"/>
                <w:b/>
                <w:bCs/>
                <w:sz w:val="22"/>
                <w:szCs w:val="22"/>
              </w:rPr>
              <w:t xml:space="preserve">Vremenski </w:t>
            </w:r>
            <w:r w:rsidR="00076432">
              <w:rPr>
                <w:rFonts w:asciiTheme="minorHAnsi" w:hAnsiTheme="minorHAnsi"/>
                <w:b/>
                <w:bCs/>
                <w:sz w:val="22"/>
                <w:szCs w:val="22"/>
              </w:rPr>
              <w:t>okvir (uskladiti</w:t>
            </w:r>
            <w:r w:rsidR="00EC6944">
              <w:rPr>
                <w:rFonts w:asciiTheme="minorHAnsi" w:hAnsiTheme="minorHAnsi"/>
                <w:b/>
                <w:bCs/>
                <w:sz w:val="22"/>
                <w:szCs w:val="22"/>
              </w:rPr>
              <w:t xml:space="preserve"> s pitanjem 7</w:t>
            </w:r>
            <w:r w:rsidRPr="00764873">
              <w:rPr>
                <w:rFonts w:asciiTheme="minorHAnsi" w:hAnsiTheme="minorHAnsi"/>
                <w:b/>
                <w:bCs/>
                <w:sz w:val="22"/>
                <w:szCs w:val="22"/>
              </w:rPr>
              <w:t>.)</w:t>
            </w:r>
          </w:p>
        </w:tc>
        <w:tc>
          <w:tcPr>
            <w:tcW w:w="6237" w:type="dxa"/>
            <w:gridSpan w:val="8"/>
          </w:tcPr>
          <w:p w14:paraId="7E76B32B" w14:textId="035BBD57" w:rsidR="005F06E0" w:rsidRPr="00764873" w:rsidRDefault="005F06E0" w:rsidP="00B67276">
            <w:pPr>
              <w:tabs>
                <w:tab w:val="left" w:pos="585"/>
              </w:tabs>
              <w:rPr>
                <w:rFonts w:asciiTheme="minorHAnsi" w:hAnsiTheme="minorHAnsi"/>
                <w:i/>
                <w:sz w:val="22"/>
                <w:szCs w:val="22"/>
              </w:rPr>
            </w:pPr>
            <w:r w:rsidRPr="00764873">
              <w:rPr>
                <w:rFonts w:asciiTheme="minorHAnsi" w:hAnsiTheme="minorHAnsi"/>
                <w:i/>
                <w:sz w:val="22"/>
                <w:szCs w:val="22"/>
              </w:rPr>
              <w:t xml:space="preserve">Navedite vrijeme provedbe aktivnosti. </w:t>
            </w:r>
          </w:p>
        </w:tc>
      </w:tr>
      <w:tr w:rsidR="00B05DEF" w:rsidRPr="00FD3F84" w14:paraId="1985D8DA"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7D627200" w14:textId="77777777" w:rsidR="00E425F7" w:rsidRPr="00FD3F84" w:rsidRDefault="00E425F7"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44BC5E5D" w14:textId="4021BF32" w:rsidR="00E425F7" w:rsidRPr="00E425F7" w:rsidRDefault="00E425F7" w:rsidP="00B67276">
            <w:pPr>
              <w:tabs>
                <w:tab w:val="left" w:pos="585"/>
              </w:tabs>
              <w:rPr>
                <w:rFonts w:asciiTheme="minorHAnsi" w:hAnsiTheme="minorHAnsi" w:cstheme="minorHAnsi"/>
                <w:b/>
                <w:sz w:val="22"/>
                <w:szCs w:val="22"/>
              </w:rPr>
            </w:pPr>
            <w:r w:rsidRPr="00E425F7">
              <w:rPr>
                <w:rFonts w:asciiTheme="minorHAnsi" w:hAnsiTheme="minorHAnsi" w:cstheme="minorHAnsi"/>
                <w:b/>
                <w:sz w:val="22"/>
                <w:szCs w:val="22"/>
              </w:rPr>
              <w:t>Proračun za provedbu aktivnosti</w:t>
            </w:r>
          </w:p>
        </w:tc>
        <w:tc>
          <w:tcPr>
            <w:tcW w:w="6237" w:type="dxa"/>
            <w:gridSpan w:val="8"/>
          </w:tcPr>
          <w:p w14:paraId="097CF313" w14:textId="69B0B143" w:rsidR="00E425F7" w:rsidRPr="00E425F7" w:rsidRDefault="00E425F7" w:rsidP="00B67276">
            <w:pPr>
              <w:tabs>
                <w:tab w:val="left" w:pos="585"/>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B05DEF" w:rsidRPr="00FD3F84" w14:paraId="0878BD41"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72DABFE3" w14:textId="77777777" w:rsidR="002D44C5" w:rsidRPr="00FD3F84" w:rsidRDefault="002D44C5" w:rsidP="00B67276">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4D005F46" w14:textId="194B3A84" w:rsidR="002D44C5" w:rsidRPr="002D44C5" w:rsidRDefault="002D44C5" w:rsidP="00B67276">
            <w:pPr>
              <w:tabs>
                <w:tab w:val="left" w:pos="585"/>
              </w:tabs>
              <w:rPr>
                <w:rFonts w:asciiTheme="minorHAnsi" w:hAnsiTheme="minorHAnsi" w:cstheme="minorHAnsi"/>
                <w:b/>
                <w:sz w:val="22"/>
                <w:szCs w:val="22"/>
              </w:rPr>
            </w:pPr>
            <w:r w:rsidRPr="002D44C5">
              <w:rPr>
                <w:rFonts w:asciiTheme="minorHAnsi" w:hAnsiTheme="minorHAnsi" w:cstheme="minorHAnsi"/>
                <w:b/>
                <w:sz w:val="22"/>
                <w:szCs w:val="22"/>
              </w:rPr>
              <w:t>Vremens</w:t>
            </w:r>
            <w:r w:rsidR="00EC6944">
              <w:rPr>
                <w:rFonts w:asciiTheme="minorHAnsi" w:hAnsiTheme="minorHAnsi" w:cstheme="minorHAnsi"/>
                <w:b/>
                <w:sz w:val="22"/>
                <w:szCs w:val="22"/>
              </w:rPr>
              <w:t>ki okvir (uskladiti s pitanjem 7</w:t>
            </w:r>
            <w:r w:rsidRPr="002D44C5">
              <w:rPr>
                <w:rFonts w:asciiTheme="minorHAnsi" w:hAnsiTheme="minorHAnsi" w:cstheme="minorHAnsi"/>
                <w:b/>
                <w:sz w:val="22"/>
                <w:szCs w:val="22"/>
              </w:rPr>
              <w:t>.)</w:t>
            </w:r>
          </w:p>
        </w:tc>
        <w:tc>
          <w:tcPr>
            <w:tcW w:w="6237" w:type="dxa"/>
            <w:gridSpan w:val="8"/>
          </w:tcPr>
          <w:p w14:paraId="2253EB5B" w14:textId="12B0C774" w:rsidR="002D44C5" w:rsidRPr="002D44C5" w:rsidRDefault="002D44C5" w:rsidP="00B67276">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Navedite vrijeme provedbe aktivnosti. </w:t>
            </w:r>
          </w:p>
        </w:tc>
      </w:tr>
      <w:tr w:rsidR="0008450D" w:rsidRPr="00FD3F84" w14:paraId="42777CF9"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085C1B40" w14:textId="77777777" w:rsidR="0008450D" w:rsidRPr="00FD3F84" w:rsidRDefault="0008450D" w:rsidP="0008450D">
            <w:pPr>
              <w:pStyle w:val="Sadrajitablice"/>
              <w:snapToGrid w:val="0"/>
              <w:jc w:val="center"/>
              <w:rPr>
                <w:rFonts w:asciiTheme="minorHAnsi" w:hAnsiTheme="minorHAnsi" w:cs="Verdana"/>
                <w:sz w:val="22"/>
                <w:szCs w:val="22"/>
              </w:rPr>
            </w:pPr>
          </w:p>
        </w:tc>
        <w:tc>
          <w:tcPr>
            <w:tcW w:w="2983" w:type="dxa"/>
            <w:gridSpan w:val="2"/>
            <w:shd w:val="clear" w:color="auto" w:fill="FFE599" w:themeFill="accent4" w:themeFillTint="66"/>
          </w:tcPr>
          <w:p w14:paraId="4B10B985" w14:textId="10F69371" w:rsidR="0008450D" w:rsidRDefault="00255C65" w:rsidP="0008450D">
            <w:pPr>
              <w:tabs>
                <w:tab w:val="left" w:pos="585"/>
              </w:tabs>
              <w:rPr>
                <w:rFonts w:ascii="Calibri Light" w:hAnsi="Calibri Light" w:cs="Calibri Light"/>
                <w:b/>
                <w:u w:val="single"/>
              </w:rPr>
            </w:pPr>
            <w:r>
              <w:rPr>
                <w:rFonts w:asciiTheme="minorHAnsi" w:hAnsiTheme="minorHAnsi" w:cstheme="minorHAnsi"/>
                <w:b/>
                <w:sz w:val="22"/>
                <w:szCs w:val="22"/>
              </w:rPr>
              <w:t>Aktivnost 5</w:t>
            </w:r>
            <w:r w:rsidR="00483AF2">
              <w:rPr>
                <w:rFonts w:asciiTheme="minorHAnsi" w:hAnsiTheme="minorHAnsi" w:cstheme="minorHAnsi"/>
                <w:b/>
                <w:sz w:val="22"/>
                <w:szCs w:val="22"/>
              </w:rPr>
              <w:t>.</w:t>
            </w:r>
            <w:r w:rsidRPr="00A24301">
              <w:rPr>
                <w:rFonts w:ascii="Calibri Light" w:hAnsi="Calibri Light" w:cs="Calibri Light"/>
                <w:b/>
                <w:u w:val="single"/>
              </w:rPr>
              <w:t xml:space="preserve"> Promicanje volontiranja i njegovih vrijednosti općenito</w:t>
            </w:r>
          </w:p>
          <w:p w14:paraId="4ACA5DE4" w14:textId="5935E33D" w:rsidR="00255C65" w:rsidRDefault="00255C65" w:rsidP="0008450D">
            <w:pPr>
              <w:tabs>
                <w:tab w:val="left" w:pos="585"/>
              </w:tabs>
              <w:rPr>
                <w:rFonts w:asciiTheme="minorHAnsi" w:eastAsia="Arial Unicode MS" w:hAnsiTheme="minorHAnsi" w:cs="Arial"/>
                <w:sz w:val="22"/>
                <w:szCs w:val="22"/>
              </w:rPr>
            </w:pPr>
            <w:r w:rsidRPr="007265F6">
              <w:rPr>
                <w:rFonts w:asciiTheme="minorHAnsi" w:eastAsia="Arial Unicode MS" w:hAnsiTheme="minorHAnsi" w:cs="Arial"/>
                <w:sz w:val="22"/>
                <w:szCs w:val="22"/>
              </w:rPr>
              <w:t>obratiti p</w:t>
            </w:r>
            <w:r w:rsidR="00483AF2">
              <w:rPr>
                <w:rFonts w:asciiTheme="minorHAnsi" w:eastAsia="Arial Unicode MS" w:hAnsiTheme="minorHAnsi" w:cs="Arial"/>
                <w:sz w:val="22"/>
                <w:szCs w:val="22"/>
              </w:rPr>
              <w:t>ažnju na napomene uz Aktivnost 5.</w:t>
            </w:r>
            <w:r w:rsidRPr="007265F6">
              <w:rPr>
                <w:rFonts w:asciiTheme="minorHAnsi" w:eastAsia="Arial Unicode MS" w:hAnsiTheme="minorHAnsi" w:cs="Arial"/>
                <w:sz w:val="22"/>
                <w:szCs w:val="22"/>
              </w:rPr>
              <w:t xml:space="preserve"> u  poglavlju 3.5. UzP-a)</w:t>
            </w:r>
          </w:p>
          <w:p w14:paraId="508E17A1" w14:textId="0ECECBAD" w:rsidR="00255C65" w:rsidRPr="00255C65" w:rsidRDefault="00255C65" w:rsidP="0008450D">
            <w:pPr>
              <w:tabs>
                <w:tab w:val="left" w:pos="585"/>
              </w:tabs>
              <w:rPr>
                <w:rFonts w:asciiTheme="minorHAnsi" w:hAnsiTheme="minorHAnsi" w:cstheme="minorHAnsi"/>
                <w:b/>
                <w:sz w:val="22"/>
                <w:szCs w:val="22"/>
              </w:rPr>
            </w:pPr>
            <w:r w:rsidRPr="00255C65">
              <w:rPr>
                <w:rFonts w:asciiTheme="minorHAnsi" w:eastAsia="Arial Unicode MS" w:hAnsiTheme="minorHAnsi" w:cs="Arial"/>
                <w:b/>
                <w:sz w:val="22"/>
                <w:szCs w:val="22"/>
              </w:rPr>
              <w:t>NEOBVEZNA AKTIVNOST</w:t>
            </w:r>
          </w:p>
        </w:tc>
        <w:tc>
          <w:tcPr>
            <w:tcW w:w="6237" w:type="dxa"/>
            <w:gridSpan w:val="8"/>
            <w:shd w:val="clear" w:color="auto" w:fill="FFE599" w:themeFill="accent4" w:themeFillTint="66"/>
          </w:tcPr>
          <w:p w14:paraId="762D49DC" w14:textId="0066B8FE" w:rsidR="0008450D" w:rsidRPr="002D44C5" w:rsidRDefault="00255C65" w:rsidP="00255C65">
            <w:pPr>
              <w:tabs>
                <w:tab w:val="left" w:pos="933"/>
                <w:tab w:val="left" w:pos="934"/>
                <w:tab w:val="left" w:pos="10206"/>
              </w:tabs>
              <w:ind w:right="1"/>
              <w:jc w:val="both"/>
              <w:rPr>
                <w:rFonts w:asciiTheme="minorHAnsi" w:hAnsiTheme="minorHAnsi" w:cstheme="minorHAnsi"/>
                <w:i/>
                <w:sz w:val="22"/>
                <w:szCs w:val="22"/>
              </w:rPr>
            </w:pPr>
            <w:r>
              <w:rPr>
                <w:rFonts w:asciiTheme="minorHAnsi" w:eastAsia="Arial Unicode MS" w:hAnsiTheme="minorHAnsi" w:cs="Arial"/>
                <w:bCs/>
                <w:i/>
                <w:sz w:val="22"/>
                <w:szCs w:val="22"/>
              </w:rPr>
              <w:t>&lt;naziv&gt;</w:t>
            </w:r>
            <w:r w:rsidRPr="007265F6">
              <w:rPr>
                <w:rFonts w:asciiTheme="minorHAnsi" w:eastAsia="Arial Unicode MS" w:hAnsiTheme="minorHAnsi" w:cs="Arial"/>
                <w:bCs/>
                <w:i/>
                <w:sz w:val="22"/>
                <w:szCs w:val="22"/>
              </w:rPr>
              <w:t>(upisati naziv)</w:t>
            </w:r>
          </w:p>
        </w:tc>
      </w:tr>
      <w:tr w:rsidR="0008450D" w:rsidRPr="00FD3F84" w14:paraId="3A5A947C"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E36FC60" w14:textId="77777777" w:rsidR="0008450D" w:rsidRPr="00FD3F84" w:rsidRDefault="0008450D" w:rsidP="0008450D">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5E7CCEEE" w14:textId="62057016" w:rsidR="0008450D" w:rsidRPr="002D44C5" w:rsidRDefault="0008450D" w:rsidP="0008450D">
            <w:pPr>
              <w:tabs>
                <w:tab w:val="left" w:pos="585"/>
              </w:tabs>
              <w:rPr>
                <w:rFonts w:asciiTheme="minorHAnsi" w:hAnsiTheme="minorHAnsi" w:cstheme="minorHAnsi"/>
                <w:b/>
                <w:sz w:val="22"/>
                <w:szCs w:val="22"/>
              </w:rPr>
            </w:pPr>
            <w:r w:rsidRPr="002D44C5">
              <w:rPr>
                <w:rFonts w:asciiTheme="minorHAnsi" w:hAnsiTheme="minorHAnsi" w:cstheme="minorHAnsi"/>
                <w:b/>
                <w:sz w:val="22"/>
                <w:szCs w:val="22"/>
              </w:rPr>
              <w:t>Provedba</w:t>
            </w:r>
          </w:p>
        </w:tc>
        <w:tc>
          <w:tcPr>
            <w:tcW w:w="6237" w:type="dxa"/>
            <w:gridSpan w:val="8"/>
          </w:tcPr>
          <w:p w14:paraId="751B7B6A" w14:textId="05A9F634" w:rsidR="0008450D" w:rsidRPr="002D44C5" w:rsidRDefault="0008450D" w:rsidP="0008450D">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Detaljno opišite korake i metode potrebne za provedbu aktivnosti. </w:t>
            </w:r>
          </w:p>
        </w:tc>
      </w:tr>
      <w:tr w:rsidR="0008450D" w:rsidRPr="00FD3F84" w14:paraId="7F112BF7"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58790C09" w14:textId="77777777" w:rsidR="0008450D" w:rsidRPr="00FD3F84" w:rsidRDefault="0008450D" w:rsidP="0008450D">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36CF8F09" w14:textId="6456E62E" w:rsidR="0008450D" w:rsidRPr="002D44C5" w:rsidRDefault="0008450D" w:rsidP="0008450D">
            <w:pPr>
              <w:tabs>
                <w:tab w:val="left" w:pos="585"/>
              </w:tabs>
              <w:rPr>
                <w:rFonts w:asciiTheme="minorHAnsi" w:hAnsiTheme="minorHAnsi" w:cstheme="minorHAnsi"/>
                <w:b/>
                <w:sz w:val="22"/>
                <w:szCs w:val="22"/>
              </w:rPr>
            </w:pPr>
            <w:r w:rsidRPr="002D44C5">
              <w:rPr>
                <w:rFonts w:asciiTheme="minorHAnsi" w:hAnsiTheme="minorHAnsi" w:cstheme="minorHAnsi"/>
                <w:b/>
                <w:sz w:val="22"/>
                <w:szCs w:val="22"/>
              </w:rPr>
              <w:t>Izlazne komponente (outputi)</w:t>
            </w:r>
          </w:p>
        </w:tc>
        <w:tc>
          <w:tcPr>
            <w:tcW w:w="6237" w:type="dxa"/>
            <w:gridSpan w:val="8"/>
          </w:tcPr>
          <w:p w14:paraId="53AF16F9" w14:textId="74C962E0" w:rsidR="0008450D" w:rsidRPr="002D44C5" w:rsidRDefault="0008450D" w:rsidP="0008450D">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Ukratko opišite kvantitativne i kvalitativne ishode aktivnosti. </w:t>
            </w:r>
          </w:p>
        </w:tc>
      </w:tr>
      <w:tr w:rsidR="0008450D" w:rsidRPr="00FD3F84" w14:paraId="45A2BCEF"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4F2E73B" w14:textId="77777777" w:rsidR="0008450D" w:rsidRPr="00FD3F84" w:rsidRDefault="0008450D" w:rsidP="0008450D">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659DA51D" w14:textId="6CE3285A" w:rsidR="0008450D" w:rsidRPr="002D44C5" w:rsidRDefault="0008450D" w:rsidP="0008450D">
            <w:pPr>
              <w:tabs>
                <w:tab w:val="left" w:pos="585"/>
              </w:tabs>
              <w:rPr>
                <w:rFonts w:asciiTheme="minorHAnsi" w:hAnsiTheme="minorHAnsi" w:cstheme="minorHAnsi"/>
                <w:b/>
                <w:sz w:val="22"/>
                <w:szCs w:val="22"/>
              </w:rPr>
            </w:pPr>
            <w:r w:rsidRPr="002D44C5">
              <w:rPr>
                <w:rFonts w:asciiTheme="minorHAnsi" w:hAnsiTheme="minorHAnsi" w:cstheme="minorHAnsi"/>
                <w:b/>
                <w:sz w:val="22"/>
                <w:szCs w:val="22"/>
              </w:rPr>
              <w:t xml:space="preserve">Nositelj/i provedbe </w:t>
            </w:r>
          </w:p>
        </w:tc>
        <w:tc>
          <w:tcPr>
            <w:tcW w:w="6237" w:type="dxa"/>
            <w:gridSpan w:val="8"/>
          </w:tcPr>
          <w:p w14:paraId="6BD42BD7" w14:textId="619003FF" w:rsidR="0008450D" w:rsidRPr="002D44C5" w:rsidRDefault="0008450D" w:rsidP="0008450D">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Opišite ulogu i obaveze organizacije/a odgovo</w:t>
            </w:r>
            <w:r>
              <w:rPr>
                <w:rFonts w:asciiTheme="minorHAnsi" w:hAnsiTheme="minorHAnsi" w:cstheme="minorHAnsi"/>
                <w:i/>
                <w:sz w:val="22"/>
                <w:szCs w:val="22"/>
              </w:rPr>
              <w:t>rne/ih za provedbu aktivnosti (Prijavitelj i/ili P</w:t>
            </w:r>
            <w:r w:rsidRPr="002D44C5">
              <w:rPr>
                <w:rFonts w:asciiTheme="minorHAnsi" w:hAnsiTheme="minorHAnsi" w:cstheme="minorHAnsi"/>
                <w:i/>
                <w:sz w:val="22"/>
                <w:szCs w:val="22"/>
              </w:rPr>
              <w:t xml:space="preserve">artner). </w:t>
            </w:r>
          </w:p>
        </w:tc>
      </w:tr>
      <w:tr w:rsidR="0008450D" w:rsidRPr="00FD3F84" w14:paraId="63F3FCC1"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34E21FB2" w14:textId="77777777" w:rsidR="0008450D" w:rsidRPr="00FD3F84" w:rsidRDefault="0008450D" w:rsidP="0008450D">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61E6AF0D" w14:textId="6CF63EDA" w:rsidR="0008450D" w:rsidRPr="002D44C5" w:rsidRDefault="0008450D" w:rsidP="0008450D">
            <w:pPr>
              <w:tabs>
                <w:tab w:val="left" w:pos="585"/>
              </w:tabs>
              <w:rPr>
                <w:rFonts w:asciiTheme="minorHAnsi" w:hAnsiTheme="minorHAnsi" w:cstheme="minorHAnsi"/>
                <w:b/>
                <w:sz w:val="22"/>
                <w:szCs w:val="22"/>
              </w:rPr>
            </w:pPr>
            <w:r w:rsidRPr="00E425F7">
              <w:rPr>
                <w:rFonts w:asciiTheme="minorHAnsi" w:hAnsiTheme="minorHAnsi" w:cstheme="minorHAnsi"/>
                <w:b/>
                <w:sz w:val="22"/>
                <w:szCs w:val="22"/>
              </w:rPr>
              <w:t>Proračun za provedbu aktivnosti</w:t>
            </w:r>
          </w:p>
        </w:tc>
        <w:tc>
          <w:tcPr>
            <w:tcW w:w="6237" w:type="dxa"/>
            <w:gridSpan w:val="8"/>
          </w:tcPr>
          <w:p w14:paraId="69D6792F" w14:textId="3DD61CA5" w:rsidR="0008450D" w:rsidRPr="002D44C5" w:rsidRDefault="0008450D" w:rsidP="0008450D">
            <w:pPr>
              <w:tabs>
                <w:tab w:val="left" w:pos="585"/>
              </w:tabs>
              <w:rPr>
                <w:rFonts w:asciiTheme="minorHAnsi" w:hAnsiTheme="minorHAnsi" w:cstheme="minorHAnsi"/>
                <w:i/>
                <w:sz w:val="22"/>
                <w:szCs w:val="22"/>
              </w:rPr>
            </w:pPr>
            <w:r w:rsidRPr="00E425F7">
              <w:rPr>
                <w:rFonts w:asciiTheme="minorHAnsi" w:hAnsiTheme="minorHAnsi" w:cstheme="minorHAnsi"/>
                <w:i/>
                <w:sz w:val="22"/>
                <w:szCs w:val="22"/>
              </w:rPr>
              <w:t xml:space="preserve">Dodati brojeve i nazive stavki proračuna povezane s provedbom ove aktivnosti.  </w:t>
            </w:r>
          </w:p>
        </w:tc>
      </w:tr>
      <w:tr w:rsidR="0008450D" w:rsidRPr="00FD3F84" w14:paraId="7BA16B4C" w14:textId="77777777" w:rsidTr="0061071C">
        <w:tblPrEx>
          <w:tblCellMar>
            <w:top w:w="55" w:type="dxa"/>
            <w:left w:w="55" w:type="dxa"/>
            <w:bottom w:w="55" w:type="dxa"/>
            <w:right w:w="55" w:type="dxa"/>
          </w:tblCellMar>
        </w:tblPrEx>
        <w:trPr>
          <w:trHeight w:val="322"/>
        </w:trPr>
        <w:tc>
          <w:tcPr>
            <w:tcW w:w="556" w:type="dxa"/>
            <w:vMerge/>
            <w:shd w:val="clear" w:color="auto" w:fill="F2F2F2"/>
          </w:tcPr>
          <w:p w14:paraId="03781DDB" w14:textId="77777777" w:rsidR="0008450D" w:rsidRPr="00FD3F84" w:rsidRDefault="0008450D" w:rsidP="0008450D">
            <w:pPr>
              <w:pStyle w:val="Sadrajitablice"/>
              <w:snapToGrid w:val="0"/>
              <w:jc w:val="center"/>
              <w:rPr>
                <w:rFonts w:asciiTheme="minorHAnsi" w:hAnsiTheme="minorHAnsi" w:cs="Verdana"/>
                <w:sz w:val="22"/>
                <w:szCs w:val="22"/>
              </w:rPr>
            </w:pPr>
          </w:p>
        </w:tc>
        <w:tc>
          <w:tcPr>
            <w:tcW w:w="2983" w:type="dxa"/>
            <w:gridSpan w:val="2"/>
            <w:shd w:val="clear" w:color="auto" w:fill="FFF2CC" w:themeFill="accent4" w:themeFillTint="33"/>
          </w:tcPr>
          <w:p w14:paraId="321E0F29" w14:textId="5A15ABB3" w:rsidR="0008450D" w:rsidRPr="002D44C5" w:rsidRDefault="0008450D" w:rsidP="0008450D">
            <w:pPr>
              <w:tabs>
                <w:tab w:val="left" w:pos="585"/>
              </w:tabs>
              <w:rPr>
                <w:rFonts w:asciiTheme="minorHAnsi" w:hAnsiTheme="minorHAnsi" w:cstheme="minorHAnsi"/>
                <w:b/>
                <w:sz w:val="22"/>
                <w:szCs w:val="22"/>
              </w:rPr>
            </w:pPr>
            <w:r w:rsidRPr="002D44C5">
              <w:rPr>
                <w:rFonts w:asciiTheme="minorHAnsi" w:hAnsiTheme="minorHAnsi" w:cstheme="minorHAnsi"/>
                <w:b/>
                <w:sz w:val="22"/>
                <w:szCs w:val="22"/>
              </w:rPr>
              <w:t>Vremens</w:t>
            </w:r>
            <w:r>
              <w:rPr>
                <w:rFonts w:asciiTheme="minorHAnsi" w:hAnsiTheme="minorHAnsi" w:cstheme="minorHAnsi"/>
                <w:b/>
                <w:sz w:val="22"/>
                <w:szCs w:val="22"/>
              </w:rPr>
              <w:t>ki okvir (uskladiti s pitanjem 7</w:t>
            </w:r>
            <w:r w:rsidRPr="002D44C5">
              <w:rPr>
                <w:rFonts w:asciiTheme="minorHAnsi" w:hAnsiTheme="minorHAnsi" w:cstheme="minorHAnsi"/>
                <w:b/>
                <w:sz w:val="22"/>
                <w:szCs w:val="22"/>
              </w:rPr>
              <w:t>.)</w:t>
            </w:r>
          </w:p>
        </w:tc>
        <w:tc>
          <w:tcPr>
            <w:tcW w:w="6237" w:type="dxa"/>
            <w:gridSpan w:val="8"/>
          </w:tcPr>
          <w:p w14:paraId="46385F00" w14:textId="0C68CFFE" w:rsidR="0008450D" w:rsidRPr="002D44C5" w:rsidRDefault="0008450D" w:rsidP="0008450D">
            <w:pPr>
              <w:tabs>
                <w:tab w:val="left" w:pos="585"/>
              </w:tabs>
              <w:rPr>
                <w:rFonts w:asciiTheme="minorHAnsi" w:hAnsiTheme="minorHAnsi" w:cstheme="minorHAnsi"/>
                <w:i/>
                <w:sz w:val="22"/>
                <w:szCs w:val="22"/>
              </w:rPr>
            </w:pPr>
            <w:r w:rsidRPr="002D44C5">
              <w:rPr>
                <w:rFonts w:asciiTheme="minorHAnsi" w:hAnsiTheme="minorHAnsi" w:cstheme="minorHAnsi"/>
                <w:i/>
                <w:sz w:val="22"/>
                <w:szCs w:val="22"/>
              </w:rPr>
              <w:t xml:space="preserve">Navedite vrijeme provedbe aktivnosti. </w:t>
            </w:r>
          </w:p>
        </w:tc>
      </w:tr>
      <w:tr w:rsidR="005F06E0" w:rsidRPr="00FD3F84" w14:paraId="3F2FE44B" w14:textId="77777777" w:rsidTr="00B67276">
        <w:tblPrEx>
          <w:tblCellMar>
            <w:top w:w="55" w:type="dxa"/>
            <w:left w:w="55" w:type="dxa"/>
            <w:bottom w:w="55" w:type="dxa"/>
            <w:right w:w="55" w:type="dxa"/>
          </w:tblCellMar>
        </w:tblPrEx>
        <w:trPr>
          <w:trHeight w:val="322"/>
        </w:trPr>
        <w:tc>
          <w:tcPr>
            <w:tcW w:w="556" w:type="dxa"/>
            <w:vMerge/>
            <w:shd w:val="clear" w:color="auto" w:fill="F2F2F2"/>
          </w:tcPr>
          <w:p w14:paraId="2A100F20" w14:textId="77777777" w:rsidR="005F06E0" w:rsidRPr="00FD3F84" w:rsidRDefault="005F06E0" w:rsidP="00B67276">
            <w:pPr>
              <w:pStyle w:val="Sadrajitablice"/>
              <w:snapToGrid w:val="0"/>
              <w:jc w:val="center"/>
              <w:rPr>
                <w:rFonts w:asciiTheme="minorHAnsi" w:hAnsiTheme="minorHAnsi" w:cs="Verdana"/>
                <w:sz w:val="22"/>
                <w:szCs w:val="22"/>
              </w:rPr>
            </w:pPr>
          </w:p>
        </w:tc>
        <w:tc>
          <w:tcPr>
            <w:tcW w:w="9220" w:type="dxa"/>
            <w:gridSpan w:val="10"/>
            <w:shd w:val="clear" w:color="auto" w:fill="auto"/>
          </w:tcPr>
          <w:p w14:paraId="219A8012" w14:textId="68BA410F" w:rsidR="005F06E0" w:rsidRPr="00764873" w:rsidRDefault="005F06E0" w:rsidP="00B67276">
            <w:pPr>
              <w:tabs>
                <w:tab w:val="left" w:pos="585"/>
              </w:tabs>
              <w:rPr>
                <w:rFonts w:asciiTheme="minorHAnsi" w:hAnsiTheme="minorHAnsi"/>
                <w:i/>
                <w:sz w:val="22"/>
                <w:szCs w:val="22"/>
              </w:rPr>
            </w:pPr>
            <w:r w:rsidRPr="005F06E0">
              <w:rPr>
                <w:rFonts w:asciiTheme="minorHAnsi" w:hAnsiTheme="minorHAnsi"/>
                <w:i/>
                <w:sz w:val="22"/>
                <w:szCs w:val="22"/>
              </w:rPr>
              <w:t xml:space="preserve">NAPOMENA: U slučaju dodatnih </w:t>
            </w:r>
            <w:r>
              <w:rPr>
                <w:rFonts w:asciiTheme="minorHAnsi" w:hAnsiTheme="minorHAnsi"/>
                <w:i/>
                <w:sz w:val="22"/>
                <w:szCs w:val="22"/>
              </w:rPr>
              <w:t>aktivnosti</w:t>
            </w:r>
            <w:r w:rsidRPr="005F06E0">
              <w:rPr>
                <w:rFonts w:asciiTheme="minorHAnsi" w:hAnsiTheme="minorHAnsi"/>
                <w:i/>
                <w:sz w:val="22"/>
                <w:szCs w:val="22"/>
              </w:rPr>
              <w:t>, molimo kopirajte tablicu</w:t>
            </w:r>
            <w:r>
              <w:rPr>
                <w:rFonts w:asciiTheme="minorHAnsi" w:hAnsiTheme="minorHAnsi"/>
                <w:i/>
                <w:sz w:val="22"/>
                <w:szCs w:val="22"/>
              </w:rPr>
              <w:t>.</w:t>
            </w:r>
          </w:p>
        </w:tc>
      </w:tr>
      <w:tr w:rsidR="00764873" w:rsidRPr="00FD3F84" w14:paraId="585A2916" w14:textId="77777777" w:rsidTr="00B67276">
        <w:tblPrEx>
          <w:tblCellMar>
            <w:top w:w="55" w:type="dxa"/>
            <w:left w:w="55" w:type="dxa"/>
            <w:bottom w:w="55" w:type="dxa"/>
            <w:right w:w="55" w:type="dxa"/>
          </w:tblCellMar>
        </w:tblPrEx>
        <w:trPr>
          <w:trHeight w:val="397"/>
        </w:trPr>
        <w:tc>
          <w:tcPr>
            <w:tcW w:w="556" w:type="dxa"/>
            <w:vMerge w:val="restart"/>
            <w:shd w:val="clear" w:color="auto" w:fill="DAF2FA"/>
          </w:tcPr>
          <w:p w14:paraId="1A15BB50" w14:textId="656180EF" w:rsidR="00764873" w:rsidRPr="00FD3F84" w:rsidRDefault="008B4E0E" w:rsidP="00B67276">
            <w:pPr>
              <w:pStyle w:val="Sadrajitablice"/>
              <w:snapToGrid w:val="0"/>
              <w:jc w:val="center"/>
              <w:rPr>
                <w:rFonts w:asciiTheme="minorHAnsi" w:hAnsiTheme="minorHAnsi" w:cs="Verdana"/>
                <w:sz w:val="22"/>
                <w:szCs w:val="22"/>
              </w:rPr>
            </w:pPr>
            <w:r>
              <w:rPr>
                <w:rFonts w:asciiTheme="minorHAnsi" w:hAnsiTheme="minorHAnsi" w:cs="Verdana"/>
                <w:sz w:val="22"/>
                <w:szCs w:val="22"/>
              </w:rPr>
              <w:t>7</w:t>
            </w:r>
            <w:r w:rsidR="00764873" w:rsidRPr="00FD3F84">
              <w:rPr>
                <w:rFonts w:asciiTheme="minorHAnsi" w:hAnsiTheme="minorHAnsi" w:cs="Verdana"/>
                <w:sz w:val="22"/>
                <w:szCs w:val="22"/>
              </w:rPr>
              <w:t>.</w:t>
            </w:r>
          </w:p>
        </w:tc>
        <w:tc>
          <w:tcPr>
            <w:tcW w:w="9220" w:type="dxa"/>
            <w:gridSpan w:val="10"/>
            <w:shd w:val="clear" w:color="auto" w:fill="DAF2FA"/>
          </w:tcPr>
          <w:p w14:paraId="4EBFBDA9" w14:textId="49A4FCE1" w:rsidR="00764873" w:rsidRPr="00FD3F84" w:rsidRDefault="00764873" w:rsidP="00B67276">
            <w:pPr>
              <w:tabs>
                <w:tab w:val="left" w:pos="426"/>
              </w:tabs>
              <w:rPr>
                <w:rFonts w:asciiTheme="minorHAnsi" w:hAnsiTheme="minorHAnsi"/>
                <w:bCs/>
                <w:sz w:val="22"/>
                <w:szCs w:val="22"/>
              </w:rPr>
            </w:pPr>
            <w:r w:rsidRPr="00FD3F84">
              <w:rPr>
                <w:rFonts w:asciiTheme="minorHAnsi" w:hAnsiTheme="minorHAnsi"/>
                <w:bCs/>
                <w:sz w:val="22"/>
                <w:szCs w:val="22"/>
              </w:rPr>
              <w:t>Akcijski plan – navedi</w:t>
            </w:r>
            <w:r w:rsidR="00CC1165">
              <w:rPr>
                <w:rFonts w:asciiTheme="minorHAnsi" w:hAnsiTheme="minorHAnsi"/>
                <w:bCs/>
                <w:sz w:val="22"/>
                <w:szCs w:val="22"/>
              </w:rPr>
              <w:t>te naziv aktivnosti i osjenčajte</w:t>
            </w:r>
            <w:r w:rsidRPr="00FD3F84">
              <w:rPr>
                <w:rFonts w:asciiTheme="minorHAnsi" w:hAnsiTheme="minorHAnsi"/>
                <w:bCs/>
                <w:sz w:val="22"/>
                <w:szCs w:val="22"/>
              </w:rPr>
              <w:t xml:space="preserve"> vrijeme provedbe po </w:t>
            </w:r>
            <w:r w:rsidR="003F594C">
              <w:rPr>
                <w:rFonts w:asciiTheme="minorHAnsi" w:hAnsiTheme="minorHAnsi"/>
                <w:bCs/>
                <w:sz w:val="22"/>
                <w:szCs w:val="22"/>
              </w:rPr>
              <w:t>kvartalima. I</w:t>
            </w:r>
            <w:r w:rsidRPr="00FD3F84">
              <w:rPr>
                <w:rFonts w:asciiTheme="minorHAnsi" w:hAnsiTheme="minorHAnsi"/>
                <w:bCs/>
                <w:sz w:val="22"/>
                <w:szCs w:val="22"/>
              </w:rPr>
              <w:t>s</w:t>
            </w:r>
            <w:r w:rsidR="00650E5A">
              <w:rPr>
                <w:rFonts w:asciiTheme="minorHAnsi" w:hAnsiTheme="minorHAnsi"/>
                <w:bCs/>
                <w:sz w:val="22"/>
                <w:szCs w:val="22"/>
              </w:rPr>
              <w:t>punite i akcijski plan i za drugu</w:t>
            </w:r>
            <w:r w:rsidR="00BF15CF">
              <w:rPr>
                <w:rFonts w:asciiTheme="minorHAnsi" w:hAnsiTheme="minorHAnsi"/>
                <w:bCs/>
                <w:sz w:val="22"/>
                <w:szCs w:val="22"/>
              </w:rPr>
              <w:t xml:space="preserve"> </w:t>
            </w:r>
            <w:r w:rsidRPr="00FD3F84">
              <w:rPr>
                <w:rFonts w:asciiTheme="minorHAnsi" w:hAnsiTheme="minorHAnsi"/>
                <w:bCs/>
                <w:sz w:val="22"/>
                <w:szCs w:val="22"/>
              </w:rPr>
              <w:t>godinu</w:t>
            </w:r>
            <w:r w:rsidR="001A510B">
              <w:rPr>
                <w:rFonts w:asciiTheme="minorHAnsi" w:hAnsiTheme="minorHAnsi"/>
                <w:bCs/>
                <w:sz w:val="22"/>
                <w:szCs w:val="22"/>
              </w:rPr>
              <w:t xml:space="preserve"> provedbe </w:t>
            </w:r>
            <w:r w:rsidRPr="00FD3F84">
              <w:rPr>
                <w:rFonts w:asciiTheme="minorHAnsi" w:hAnsiTheme="minorHAnsi"/>
                <w:bCs/>
                <w:sz w:val="22"/>
                <w:szCs w:val="22"/>
              </w:rPr>
              <w:t xml:space="preserve"> projekta</w:t>
            </w:r>
            <w:r w:rsidR="00650E5A">
              <w:rPr>
                <w:rFonts w:asciiTheme="minorHAnsi" w:hAnsiTheme="minorHAnsi"/>
                <w:bCs/>
                <w:sz w:val="22"/>
                <w:szCs w:val="22"/>
              </w:rPr>
              <w:t xml:space="preserve"> (ako je primjenjivo)</w:t>
            </w:r>
            <w:r w:rsidRPr="00FD3F84">
              <w:rPr>
                <w:rFonts w:asciiTheme="minorHAnsi" w:hAnsiTheme="minorHAnsi"/>
                <w:bCs/>
                <w:sz w:val="22"/>
                <w:szCs w:val="22"/>
              </w:rPr>
              <w:t>.</w:t>
            </w:r>
          </w:p>
          <w:p w14:paraId="2CDBDA52" w14:textId="77777777" w:rsidR="00764873" w:rsidRPr="00FD3F84" w:rsidRDefault="00764873" w:rsidP="00B67276">
            <w:pPr>
              <w:tabs>
                <w:tab w:val="left" w:pos="426"/>
              </w:tabs>
              <w:rPr>
                <w:rFonts w:asciiTheme="minorHAnsi" w:hAnsiTheme="minorHAnsi"/>
                <w:bCs/>
                <w:sz w:val="22"/>
                <w:szCs w:val="22"/>
              </w:rPr>
            </w:pPr>
          </w:p>
          <w:p w14:paraId="09533663" w14:textId="339954ED" w:rsidR="00764873" w:rsidRPr="00FD3F84" w:rsidRDefault="00764873" w:rsidP="00B67276">
            <w:pPr>
              <w:tabs>
                <w:tab w:val="left" w:pos="426"/>
              </w:tabs>
              <w:rPr>
                <w:rFonts w:asciiTheme="minorHAnsi" w:hAnsiTheme="minorHAnsi"/>
                <w:b/>
                <w:bCs/>
                <w:i/>
                <w:sz w:val="22"/>
                <w:szCs w:val="22"/>
              </w:rPr>
            </w:pPr>
            <w:r w:rsidRPr="00FD3F84">
              <w:rPr>
                <w:rFonts w:asciiTheme="minorHAnsi" w:hAnsiTheme="minorHAnsi"/>
                <w:b/>
                <w:bCs/>
                <w:i/>
                <w:sz w:val="22"/>
                <w:szCs w:val="22"/>
              </w:rPr>
              <w:t>NAPOMENA: Aktivnosti u akcijskom planu trebaju biti usklađene s nazivima aktivnosti u pitanju</w:t>
            </w:r>
            <w:r w:rsidR="00D1522C">
              <w:rPr>
                <w:rFonts w:asciiTheme="minorHAnsi" w:hAnsiTheme="minorHAnsi"/>
                <w:b/>
                <w:bCs/>
                <w:i/>
                <w:sz w:val="22"/>
                <w:szCs w:val="22"/>
              </w:rPr>
              <w:t xml:space="preserve"> 6</w:t>
            </w:r>
            <w:r w:rsidRPr="00FD3F84">
              <w:rPr>
                <w:rFonts w:asciiTheme="minorHAnsi" w:hAnsiTheme="minorHAnsi"/>
                <w:b/>
                <w:bCs/>
                <w:i/>
                <w:sz w:val="22"/>
                <w:szCs w:val="22"/>
              </w:rPr>
              <w:t xml:space="preserve">. </w:t>
            </w:r>
          </w:p>
        </w:tc>
      </w:tr>
      <w:tr w:rsidR="0061071C" w:rsidRPr="00FD3F84" w14:paraId="0D49AA0C" w14:textId="77777777" w:rsidTr="0061071C">
        <w:tblPrEx>
          <w:tblCellMar>
            <w:top w:w="55" w:type="dxa"/>
            <w:left w:w="55" w:type="dxa"/>
            <w:bottom w:w="55" w:type="dxa"/>
            <w:right w:w="55" w:type="dxa"/>
          </w:tblCellMar>
        </w:tblPrEx>
        <w:trPr>
          <w:trHeight w:val="79"/>
        </w:trPr>
        <w:tc>
          <w:tcPr>
            <w:tcW w:w="556" w:type="dxa"/>
            <w:vMerge/>
            <w:shd w:val="clear" w:color="auto" w:fill="F2F2F2"/>
          </w:tcPr>
          <w:p w14:paraId="583F7B12" w14:textId="77777777" w:rsidR="0061071C" w:rsidRPr="00FD3F84" w:rsidRDefault="0061071C" w:rsidP="00B67276">
            <w:pPr>
              <w:pStyle w:val="Sadrajitablice"/>
              <w:snapToGrid w:val="0"/>
              <w:jc w:val="center"/>
              <w:rPr>
                <w:rFonts w:asciiTheme="minorHAnsi" w:hAnsiTheme="minorHAnsi" w:cs="Verdana"/>
                <w:sz w:val="22"/>
                <w:szCs w:val="22"/>
              </w:rPr>
            </w:pPr>
          </w:p>
        </w:tc>
        <w:tc>
          <w:tcPr>
            <w:tcW w:w="1991" w:type="dxa"/>
            <w:shd w:val="clear" w:color="auto" w:fill="FFF2CC" w:themeFill="accent4" w:themeFillTint="33"/>
          </w:tcPr>
          <w:p w14:paraId="16613490" w14:textId="57E02EB6" w:rsidR="0061071C" w:rsidRPr="00FD3F84" w:rsidRDefault="0061071C" w:rsidP="00B67276">
            <w:pPr>
              <w:tabs>
                <w:tab w:val="left" w:pos="426"/>
              </w:tabs>
              <w:rPr>
                <w:rFonts w:asciiTheme="minorHAnsi" w:hAnsiTheme="minorHAnsi"/>
                <w:b/>
                <w:bCs/>
                <w:sz w:val="20"/>
                <w:szCs w:val="20"/>
              </w:rPr>
            </w:pPr>
            <w:r>
              <w:rPr>
                <w:rFonts w:asciiTheme="minorHAnsi" w:hAnsiTheme="minorHAnsi"/>
                <w:b/>
                <w:bCs/>
                <w:sz w:val="20"/>
                <w:szCs w:val="20"/>
              </w:rPr>
              <w:t>Aktivnost</w:t>
            </w:r>
          </w:p>
        </w:tc>
        <w:tc>
          <w:tcPr>
            <w:tcW w:w="3544" w:type="dxa"/>
            <w:gridSpan w:val="4"/>
            <w:shd w:val="clear" w:color="auto" w:fill="FFF2CC" w:themeFill="accent4" w:themeFillTint="33"/>
          </w:tcPr>
          <w:p w14:paraId="2A2A35AE" w14:textId="77777777" w:rsidR="0061071C" w:rsidRPr="00FD3F84" w:rsidRDefault="0061071C" w:rsidP="00B67276">
            <w:pPr>
              <w:tabs>
                <w:tab w:val="left" w:pos="426"/>
              </w:tabs>
              <w:jc w:val="center"/>
              <w:rPr>
                <w:rFonts w:asciiTheme="minorHAnsi" w:hAnsiTheme="minorHAnsi"/>
                <w:b/>
                <w:bCs/>
                <w:sz w:val="20"/>
                <w:szCs w:val="20"/>
              </w:rPr>
            </w:pPr>
            <w:r w:rsidRPr="00FD3F84">
              <w:rPr>
                <w:rFonts w:asciiTheme="minorHAnsi" w:hAnsiTheme="minorHAnsi"/>
                <w:b/>
                <w:bCs/>
                <w:sz w:val="20"/>
                <w:szCs w:val="20"/>
              </w:rPr>
              <w:t>Prva godina provedbe projekta</w:t>
            </w:r>
          </w:p>
        </w:tc>
        <w:tc>
          <w:tcPr>
            <w:tcW w:w="3685" w:type="dxa"/>
            <w:gridSpan w:val="5"/>
            <w:shd w:val="clear" w:color="auto" w:fill="FFF2CC" w:themeFill="accent4" w:themeFillTint="33"/>
          </w:tcPr>
          <w:p w14:paraId="305A24FC" w14:textId="28C207F0" w:rsidR="0061071C" w:rsidRPr="00FD3F84" w:rsidRDefault="0061071C" w:rsidP="00B67276">
            <w:pPr>
              <w:tabs>
                <w:tab w:val="left" w:pos="225"/>
                <w:tab w:val="left" w:pos="426"/>
                <w:tab w:val="center" w:pos="2170"/>
              </w:tabs>
              <w:jc w:val="center"/>
              <w:rPr>
                <w:rFonts w:asciiTheme="minorHAnsi" w:hAnsiTheme="minorHAnsi"/>
                <w:b/>
                <w:bCs/>
                <w:sz w:val="20"/>
                <w:szCs w:val="20"/>
              </w:rPr>
            </w:pPr>
            <w:r w:rsidRPr="00FD3F84">
              <w:rPr>
                <w:rFonts w:asciiTheme="minorHAnsi" w:hAnsiTheme="minorHAnsi"/>
                <w:b/>
                <w:bCs/>
                <w:sz w:val="20"/>
                <w:szCs w:val="20"/>
              </w:rPr>
              <w:t>Druga godina provedbe projekta</w:t>
            </w:r>
          </w:p>
        </w:tc>
      </w:tr>
      <w:tr w:rsidR="0061071C" w:rsidRPr="00FD3F84" w14:paraId="72806874" w14:textId="77777777" w:rsidTr="0061071C">
        <w:tblPrEx>
          <w:tblCellMar>
            <w:top w:w="55" w:type="dxa"/>
            <w:left w:w="55" w:type="dxa"/>
            <w:bottom w:w="55" w:type="dxa"/>
            <w:right w:w="55" w:type="dxa"/>
          </w:tblCellMar>
        </w:tblPrEx>
        <w:trPr>
          <w:trHeight w:val="806"/>
        </w:trPr>
        <w:tc>
          <w:tcPr>
            <w:tcW w:w="556" w:type="dxa"/>
            <w:vMerge/>
            <w:shd w:val="clear" w:color="auto" w:fill="F2F2F2"/>
          </w:tcPr>
          <w:p w14:paraId="5E0D414F" w14:textId="77777777" w:rsidR="0061071C" w:rsidRPr="00FD3F84" w:rsidRDefault="0061071C" w:rsidP="0061071C">
            <w:pPr>
              <w:pStyle w:val="Sadrajitablice"/>
              <w:snapToGrid w:val="0"/>
              <w:jc w:val="center"/>
              <w:rPr>
                <w:rFonts w:asciiTheme="minorHAnsi" w:hAnsiTheme="minorHAnsi" w:cs="Verdana"/>
                <w:sz w:val="22"/>
                <w:szCs w:val="22"/>
              </w:rPr>
            </w:pPr>
          </w:p>
        </w:tc>
        <w:tc>
          <w:tcPr>
            <w:tcW w:w="1991" w:type="dxa"/>
            <w:shd w:val="clear" w:color="auto" w:fill="auto"/>
          </w:tcPr>
          <w:p w14:paraId="3D8F6152" w14:textId="77777777" w:rsidR="0061071C" w:rsidRPr="00FD3F84" w:rsidRDefault="0061071C" w:rsidP="0061071C">
            <w:pPr>
              <w:tabs>
                <w:tab w:val="left" w:pos="426"/>
              </w:tabs>
              <w:rPr>
                <w:rFonts w:asciiTheme="minorHAnsi" w:hAnsiTheme="minorHAnsi"/>
                <w:b/>
                <w:bCs/>
                <w:sz w:val="22"/>
                <w:szCs w:val="22"/>
              </w:rPr>
            </w:pPr>
          </w:p>
        </w:tc>
        <w:tc>
          <w:tcPr>
            <w:tcW w:w="992" w:type="dxa"/>
            <w:shd w:val="clear" w:color="auto" w:fill="auto"/>
          </w:tcPr>
          <w:p w14:paraId="409556AA" w14:textId="43670B8A" w:rsidR="0061071C" w:rsidRPr="00FD3F84" w:rsidRDefault="0061071C" w:rsidP="0061071C">
            <w:pPr>
              <w:tabs>
                <w:tab w:val="left" w:pos="426"/>
              </w:tabs>
              <w:jc w:val="center"/>
              <w:rPr>
                <w:rFonts w:asciiTheme="minorHAnsi" w:hAnsiTheme="minorHAnsi"/>
                <w:b/>
                <w:bCs/>
                <w:sz w:val="20"/>
                <w:szCs w:val="20"/>
              </w:rPr>
            </w:pPr>
            <w:r>
              <w:rPr>
                <w:rFonts w:asciiTheme="minorHAnsi" w:hAnsiTheme="minorHAnsi"/>
                <w:b/>
                <w:bCs/>
                <w:sz w:val="20"/>
                <w:szCs w:val="20"/>
              </w:rPr>
              <w:t>1.</w:t>
            </w:r>
            <w:r w:rsidRPr="00FD3F84">
              <w:rPr>
                <w:rFonts w:asciiTheme="minorHAnsi" w:hAnsiTheme="minorHAnsi"/>
                <w:b/>
                <w:bCs/>
                <w:sz w:val="20"/>
                <w:szCs w:val="20"/>
              </w:rPr>
              <w:t>-3</w:t>
            </w:r>
            <w:r>
              <w:rPr>
                <w:rFonts w:asciiTheme="minorHAnsi" w:hAnsiTheme="minorHAnsi"/>
                <w:b/>
                <w:bCs/>
                <w:sz w:val="20"/>
                <w:szCs w:val="20"/>
              </w:rPr>
              <w:t>.</w:t>
            </w:r>
          </w:p>
        </w:tc>
        <w:tc>
          <w:tcPr>
            <w:tcW w:w="851" w:type="dxa"/>
            <w:shd w:val="clear" w:color="auto" w:fill="auto"/>
          </w:tcPr>
          <w:p w14:paraId="3C2A835C" w14:textId="18744C28" w:rsidR="0061071C" w:rsidRPr="00FD3F84" w:rsidRDefault="0061071C" w:rsidP="0061071C">
            <w:pPr>
              <w:tabs>
                <w:tab w:val="left" w:pos="426"/>
              </w:tabs>
              <w:jc w:val="center"/>
              <w:rPr>
                <w:rFonts w:asciiTheme="minorHAnsi" w:hAnsiTheme="minorHAnsi"/>
                <w:b/>
                <w:bCs/>
                <w:sz w:val="20"/>
                <w:szCs w:val="20"/>
              </w:rPr>
            </w:pPr>
            <w:r w:rsidRPr="00FD3F84">
              <w:rPr>
                <w:rFonts w:asciiTheme="minorHAnsi" w:hAnsiTheme="minorHAnsi"/>
                <w:b/>
                <w:bCs/>
                <w:sz w:val="20"/>
                <w:szCs w:val="20"/>
              </w:rPr>
              <w:t>4</w:t>
            </w:r>
            <w:r>
              <w:rPr>
                <w:rFonts w:asciiTheme="minorHAnsi" w:hAnsiTheme="minorHAnsi"/>
                <w:b/>
                <w:bCs/>
                <w:sz w:val="20"/>
                <w:szCs w:val="20"/>
              </w:rPr>
              <w:t>.</w:t>
            </w:r>
            <w:r w:rsidRPr="00FD3F84">
              <w:rPr>
                <w:rFonts w:asciiTheme="minorHAnsi" w:hAnsiTheme="minorHAnsi"/>
                <w:b/>
                <w:bCs/>
                <w:sz w:val="20"/>
                <w:szCs w:val="20"/>
              </w:rPr>
              <w:t>-6</w:t>
            </w:r>
            <w:r>
              <w:rPr>
                <w:rFonts w:asciiTheme="minorHAnsi" w:hAnsiTheme="minorHAnsi"/>
                <w:b/>
                <w:bCs/>
                <w:sz w:val="20"/>
                <w:szCs w:val="20"/>
              </w:rPr>
              <w:t>.</w:t>
            </w:r>
          </w:p>
        </w:tc>
        <w:tc>
          <w:tcPr>
            <w:tcW w:w="850" w:type="dxa"/>
            <w:shd w:val="clear" w:color="auto" w:fill="auto"/>
          </w:tcPr>
          <w:p w14:paraId="45FE44D3" w14:textId="487E99C4" w:rsidR="0061071C" w:rsidRPr="00FD3F84" w:rsidRDefault="0061071C" w:rsidP="0061071C">
            <w:pPr>
              <w:tabs>
                <w:tab w:val="left" w:pos="426"/>
              </w:tabs>
              <w:jc w:val="center"/>
              <w:rPr>
                <w:rFonts w:asciiTheme="minorHAnsi" w:hAnsiTheme="minorHAnsi"/>
                <w:b/>
                <w:bCs/>
                <w:sz w:val="20"/>
                <w:szCs w:val="20"/>
              </w:rPr>
            </w:pPr>
            <w:r w:rsidRPr="00FD3F84">
              <w:rPr>
                <w:rFonts w:asciiTheme="minorHAnsi" w:hAnsiTheme="minorHAnsi"/>
                <w:b/>
                <w:bCs/>
                <w:sz w:val="20"/>
                <w:szCs w:val="20"/>
              </w:rPr>
              <w:t>7</w:t>
            </w:r>
            <w:r>
              <w:rPr>
                <w:rFonts w:asciiTheme="minorHAnsi" w:hAnsiTheme="minorHAnsi"/>
                <w:b/>
                <w:bCs/>
                <w:sz w:val="20"/>
                <w:szCs w:val="20"/>
              </w:rPr>
              <w:t>.</w:t>
            </w:r>
            <w:r w:rsidRPr="00FD3F84">
              <w:rPr>
                <w:rFonts w:asciiTheme="minorHAnsi" w:hAnsiTheme="minorHAnsi"/>
                <w:b/>
                <w:bCs/>
                <w:sz w:val="20"/>
                <w:szCs w:val="20"/>
              </w:rPr>
              <w:t>-9</w:t>
            </w:r>
            <w:r>
              <w:rPr>
                <w:rFonts w:asciiTheme="minorHAnsi" w:hAnsiTheme="minorHAnsi"/>
                <w:b/>
                <w:bCs/>
                <w:sz w:val="20"/>
                <w:szCs w:val="20"/>
              </w:rPr>
              <w:t>.</w:t>
            </w:r>
          </w:p>
        </w:tc>
        <w:tc>
          <w:tcPr>
            <w:tcW w:w="851" w:type="dxa"/>
            <w:shd w:val="clear" w:color="auto" w:fill="auto"/>
          </w:tcPr>
          <w:p w14:paraId="46A33BC7" w14:textId="565EFEF1" w:rsidR="0061071C" w:rsidRPr="00FD3F84" w:rsidRDefault="0061071C" w:rsidP="0061071C">
            <w:pPr>
              <w:tabs>
                <w:tab w:val="left" w:pos="426"/>
              </w:tabs>
              <w:jc w:val="center"/>
              <w:rPr>
                <w:rFonts w:asciiTheme="minorHAnsi" w:hAnsiTheme="minorHAnsi"/>
                <w:b/>
                <w:bCs/>
                <w:sz w:val="20"/>
                <w:szCs w:val="20"/>
              </w:rPr>
            </w:pPr>
            <w:r w:rsidRPr="00FD3F84">
              <w:rPr>
                <w:rFonts w:asciiTheme="minorHAnsi" w:hAnsiTheme="minorHAnsi"/>
                <w:b/>
                <w:bCs/>
                <w:sz w:val="20"/>
                <w:szCs w:val="20"/>
              </w:rPr>
              <w:t>10</w:t>
            </w:r>
            <w:r>
              <w:rPr>
                <w:rFonts w:asciiTheme="minorHAnsi" w:hAnsiTheme="minorHAnsi"/>
                <w:b/>
                <w:bCs/>
                <w:sz w:val="20"/>
                <w:szCs w:val="20"/>
              </w:rPr>
              <w:t>.</w:t>
            </w:r>
            <w:r w:rsidRPr="00FD3F84">
              <w:rPr>
                <w:rFonts w:asciiTheme="minorHAnsi" w:hAnsiTheme="minorHAnsi"/>
                <w:b/>
                <w:bCs/>
                <w:sz w:val="20"/>
                <w:szCs w:val="20"/>
              </w:rPr>
              <w:t>-12</w:t>
            </w:r>
            <w:r>
              <w:rPr>
                <w:rFonts w:asciiTheme="minorHAnsi" w:hAnsiTheme="minorHAnsi"/>
                <w:b/>
                <w:bCs/>
                <w:sz w:val="20"/>
                <w:szCs w:val="20"/>
              </w:rPr>
              <w:t>.</w:t>
            </w:r>
          </w:p>
        </w:tc>
        <w:tc>
          <w:tcPr>
            <w:tcW w:w="992" w:type="dxa"/>
            <w:shd w:val="clear" w:color="auto" w:fill="auto"/>
          </w:tcPr>
          <w:p w14:paraId="7F39150F" w14:textId="3A76AA0A" w:rsidR="0061071C" w:rsidRPr="00FD3F84" w:rsidRDefault="0061071C" w:rsidP="0061071C">
            <w:pPr>
              <w:tabs>
                <w:tab w:val="left" w:pos="426"/>
              </w:tabs>
              <w:ind w:left="222" w:hanging="222"/>
              <w:jc w:val="center"/>
              <w:rPr>
                <w:rFonts w:asciiTheme="minorHAnsi" w:hAnsiTheme="minorHAnsi"/>
                <w:b/>
                <w:bCs/>
                <w:sz w:val="20"/>
                <w:szCs w:val="20"/>
              </w:rPr>
            </w:pPr>
            <w:r w:rsidRPr="00FD3F84">
              <w:rPr>
                <w:rFonts w:asciiTheme="minorHAnsi" w:hAnsiTheme="minorHAnsi"/>
                <w:b/>
                <w:bCs/>
                <w:sz w:val="20"/>
                <w:szCs w:val="20"/>
              </w:rPr>
              <w:t>1</w:t>
            </w:r>
            <w:r>
              <w:rPr>
                <w:rFonts w:asciiTheme="minorHAnsi" w:hAnsiTheme="minorHAnsi"/>
                <w:b/>
                <w:bCs/>
                <w:sz w:val="20"/>
                <w:szCs w:val="20"/>
              </w:rPr>
              <w:t>.</w:t>
            </w:r>
            <w:r w:rsidRPr="00FD3F84">
              <w:rPr>
                <w:rFonts w:asciiTheme="minorHAnsi" w:hAnsiTheme="minorHAnsi"/>
                <w:b/>
                <w:bCs/>
                <w:sz w:val="20"/>
                <w:szCs w:val="20"/>
              </w:rPr>
              <w:t>-3</w:t>
            </w:r>
            <w:r>
              <w:rPr>
                <w:rFonts w:asciiTheme="minorHAnsi" w:hAnsiTheme="minorHAnsi"/>
                <w:b/>
                <w:bCs/>
                <w:sz w:val="20"/>
                <w:szCs w:val="20"/>
              </w:rPr>
              <w:t xml:space="preserve">.           </w:t>
            </w:r>
          </w:p>
        </w:tc>
        <w:tc>
          <w:tcPr>
            <w:tcW w:w="850" w:type="dxa"/>
            <w:shd w:val="clear" w:color="auto" w:fill="auto"/>
          </w:tcPr>
          <w:p w14:paraId="4BE9E380" w14:textId="520C3BCC" w:rsidR="0061071C" w:rsidRPr="00FD3F84" w:rsidRDefault="0061071C" w:rsidP="0061071C">
            <w:pPr>
              <w:tabs>
                <w:tab w:val="left" w:pos="426"/>
              </w:tabs>
              <w:jc w:val="center"/>
              <w:rPr>
                <w:rFonts w:asciiTheme="minorHAnsi" w:hAnsiTheme="minorHAnsi"/>
                <w:b/>
                <w:bCs/>
                <w:sz w:val="20"/>
                <w:szCs w:val="20"/>
              </w:rPr>
            </w:pPr>
            <w:r w:rsidRPr="00FD3F84">
              <w:rPr>
                <w:rFonts w:asciiTheme="minorHAnsi" w:hAnsiTheme="minorHAnsi"/>
                <w:b/>
                <w:bCs/>
                <w:sz w:val="20"/>
                <w:szCs w:val="20"/>
              </w:rPr>
              <w:t>4</w:t>
            </w:r>
            <w:r>
              <w:rPr>
                <w:rFonts w:asciiTheme="minorHAnsi" w:hAnsiTheme="minorHAnsi"/>
                <w:b/>
                <w:bCs/>
                <w:sz w:val="20"/>
                <w:szCs w:val="20"/>
              </w:rPr>
              <w:t>.</w:t>
            </w:r>
            <w:r w:rsidRPr="00FD3F84">
              <w:rPr>
                <w:rFonts w:asciiTheme="minorHAnsi" w:hAnsiTheme="minorHAnsi"/>
                <w:b/>
                <w:bCs/>
                <w:sz w:val="20"/>
                <w:szCs w:val="20"/>
              </w:rPr>
              <w:t>-6</w:t>
            </w:r>
            <w:r>
              <w:rPr>
                <w:rFonts w:asciiTheme="minorHAnsi" w:hAnsiTheme="minorHAnsi"/>
                <w:b/>
                <w:bCs/>
                <w:sz w:val="20"/>
                <w:szCs w:val="20"/>
              </w:rPr>
              <w:t>.</w:t>
            </w:r>
          </w:p>
        </w:tc>
        <w:tc>
          <w:tcPr>
            <w:tcW w:w="993" w:type="dxa"/>
            <w:gridSpan w:val="2"/>
            <w:shd w:val="clear" w:color="auto" w:fill="auto"/>
          </w:tcPr>
          <w:p w14:paraId="66C97380" w14:textId="7066045E" w:rsidR="0061071C" w:rsidRPr="00FD3F84" w:rsidRDefault="0061071C" w:rsidP="0061071C">
            <w:pPr>
              <w:tabs>
                <w:tab w:val="left" w:pos="426"/>
              </w:tabs>
              <w:jc w:val="center"/>
              <w:rPr>
                <w:rFonts w:asciiTheme="minorHAnsi" w:hAnsiTheme="minorHAnsi"/>
                <w:b/>
                <w:bCs/>
                <w:sz w:val="20"/>
                <w:szCs w:val="20"/>
              </w:rPr>
            </w:pPr>
            <w:r w:rsidRPr="00FD3F84">
              <w:rPr>
                <w:rFonts w:asciiTheme="minorHAnsi" w:hAnsiTheme="minorHAnsi"/>
                <w:b/>
                <w:bCs/>
                <w:sz w:val="20"/>
                <w:szCs w:val="20"/>
              </w:rPr>
              <w:t>7</w:t>
            </w:r>
            <w:r>
              <w:rPr>
                <w:rFonts w:asciiTheme="minorHAnsi" w:hAnsiTheme="minorHAnsi"/>
                <w:b/>
                <w:bCs/>
                <w:sz w:val="20"/>
                <w:szCs w:val="20"/>
              </w:rPr>
              <w:t>.</w:t>
            </w:r>
            <w:r w:rsidRPr="00FD3F84">
              <w:rPr>
                <w:rFonts w:asciiTheme="minorHAnsi" w:hAnsiTheme="minorHAnsi"/>
                <w:b/>
                <w:bCs/>
                <w:sz w:val="20"/>
                <w:szCs w:val="20"/>
              </w:rPr>
              <w:t>-9</w:t>
            </w:r>
            <w:r>
              <w:rPr>
                <w:rFonts w:asciiTheme="minorHAnsi" w:hAnsiTheme="minorHAnsi"/>
                <w:b/>
                <w:bCs/>
                <w:sz w:val="20"/>
                <w:szCs w:val="20"/>
              </w:rPr>
              <w:t>.</w:t>
            </w:r>
          </w:p>
        </w:tc>
        <w:tc>
          <w:tcPr>
            <w:tcW w:w="850" w:type="dxa"/>
            <w:shd w:val="clear" w:color="auto" w:fill="auto"/>
          </w:tcPr>
          <w:p w14:paraId="5960D2B6" w14:textId="7A30E29D" w:rsidR="0061071C" w:rsidRPr="00C857D2" w:rsidRDefault="0061071C" w:rsidP="0061071C">
            <w:pPr>
              <w:tabs>
                <w:tab w:val="left" w:pos="426"/>
              </w:tabs>
              <w:rPr>
                <w:rFonts w:asciiTheme="minorHAnsi" w:hAnsiTheme="minorHAnsi"/>
                <w:b/>
                <w:bCs/>
                <w:sz w:val="20"/>
                <w:szCs w:val="20"/>
              </w:rPr>
            </w:pPr>
            <w:r w:rsidRPr="00C857D2">
              <w:rPr>
                <w:rFonts w:asciiTheme="minorHAnsi" w:hAnsiTheme="minorHAnsi"/>
                <w:b/>
                <w:bCs/>
                <w:sz w:val="20"/>
                <w:szCs w:val="20"/>
              </w:rPr>
              <w:t>10.-12.</w:t>
            </w:r>
          </w:p>
        </w:tc>
      </w:tr>
      <w:tr w:rsidR="0061071C" w:rsidRPr="00FD3F84" w14:paraId="591F0185" w14:textId="37222037" w:rsidTr="0061071C">
        <w:tblPrEx>
          <w:tblCellMar>
            <w:top w:w="55" w:type="dxa"/>
            <w:left w:w="55" w:type="dxa"/>
            <w:bottom w:w="55" w:type="dxa"/>
            <w:right w:w="55" w:type="dxa"/>
          </w:tblCellMar>
        </w:tblPrEx>
        <w:trPr>
          <w:trHeight w:val="74"/>
        </w:trPr>
        <w:tc>
          <w:tcPr>
            <w:tcW w:w="556" w:type="dxa"/>
            <w:vMerge/>
            <w:shd w:val="clear" w:color="auto" w:fill="F2F2F2"/>
          </w:tcPr>
          <w:p w14:paraId="43343043" w14:textId="77777777" w:rsidR="0061071C" w:rsidRPr="00FD3F84" w:rsidRDefault="0061071C" w:rsidP="0061071C">
            <w:pPr>
              <w:pStyle w:val="Sadrajitablice"/>
              <w:snapToGrid w:val="0"/>
              <w:jc w:val="center"/>
              <w:rPr>
                <w:rFonts w:asciiTheme="minorHAnsi" w:hAnsiTheme="minorHAnsi" w:cs="Verdana"/>
                <w:sz w:val="22"/>
                <w:szCs w:val="22"/>
              </w:rPr>
            </w:pPr>
          </w:p>
        </w:tc>
        <w:tc>
          <w:tcPr>
            <w:tcW w:w="1991" w:type="dxa"/>
            <w:shd w:val="clear" w:color="auto" w:fill="auto"/>
          </w:tcPr>
          <w:p w14:paraId="442C5993" w14:textId="77777777" w:rsidR="0061071C" w:rsidRPr="00FD3F84" w:rsidRDefault="0061071C" w:rsidP="0061071C">
            <w:pPr>
              <w:tabs>
                <w:tab w:val="left" w:pos="426"/>
              </w:tabs>
              <w:rPr>
                <w:rFonts w:asciiTheme="minorHAnsi" w:hAnsiTheme="minorHAnsi"/>
                <w:bCs/>
                <w:sz w:val="20"/>
                <w:szCs w:val="20"/>
              </w:rPr>
            </w:pPr>
            <w:r w:rsidRPr="00FD3F84">
              <w:rPr>
                <w:rFonts w:asciiTheme="minorHAnsi" w:hAnsiTheme="minorHAnsi"/>
                <w:bCs/>
                <w:sz w:val="20"/>
                <w:szCs w:val="20"/>
              </w:rPr>
              <w:t>Aktivnost XY</w:t>
            </w:r>
          </w:p>
        </w:tc>
        <w:tc>
          <w:tcPr>
            <w:tcW w:w="992" w:type="dxa"/>
            <w:shd w:val="clear" w:color="auto" w:fill="auto"/>
          </w:tcPr>
          <w:p w14:paraId="74753112"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4EE8631E"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442F5F2C"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6862FCB0" w14:textId="77777777" w:rsidR="0061071C" w:rsidRPr="00FD3F84" w:rsidRDefault="0061071C" w:rsidP="0061071C">
            <w:pPr>
              <w:tabs>
                <w:tab w:val="left" w:pos="426"/>
              </w:tabs>
              <w:rPr>
                <w:rFonts w:asciiTheme="minorHAnsi" w:hAnsiTheme="minorHAnsi"/>
                <w:b/>
                <w:bCs/>
                <w:sz w:val="22"/>
                <w:szCs w:val="22"/>
              </w:rPr>
            </w:pPr>
          </w:p>
        </w:tc>
        <w:tc>
          <w:tcPr>
            <w:tcW w:w="992" w:type="dxa"/>
            <w:shd w:val="clear" w:color="auto" w:fill="auto"/>
          </w:tcPr>
          <w:p w14:paraId="3884E6BF"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5D94FC0F" w14:textId="77777777" w:rsidR="0061071C" w:rsidRPr="00FD3F84" w:rsidRDefault="0061071C" w:rsidP="0061071C">
            <w:pPr>
              <w:tabs>
                <w:tab w:val="left" w:pos="426"/>
              </w:tabs>
              <w:rPr>
                <w:rFonts w:asciiTheme="minorHAnsi" w:hAnsiTheme="minorHAnsi"/>
                <w:b/>
                <w:bCs/>
                <w:sz w:val="22"/>
                <w:szCs w:val="22"/>
              </w:rPr>
            </w:pPr>
          </w:p>
        </w:tc>
        <w:tc>
          <w:tcPr>
            <w:tcW w:w="993" w:type="dxa"/>
            <w:gridSpan w:val="2"/>
            <w:shd w:val="clear" w:color="auto" w:fill="auto"/>
          </w:tcPr>
          <w:p w14:paraId="3796C103"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333AAE9B"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5435C84B" w14:textId="17F848A1" w:rsidTr="0061071C">
        <w:tblPrEx>
          <w:tblCellMar>
            <w:top w:w="55" w:type="dxa"/>
            <w:left w:w="55" w:type="dxa"/>
            <w:bottom w:w="55" w:type="dxa"/>
            <w:right w:w="55" w:type="dxa"/>
          </w:tblCellMar>
        </w:tblPrEx>
        <w:trPr>
          <w:trHeight w:val="74"/>
        </w:trPr>
        <w:tc>
          <w:tcPr>
            <w:tcW w:w="556" w:type="dxa"/>
            <w:vMerge/>
            <w:shd w:val="clear" w:color="auto" w:fill="F2F2F2"/>
          </w:tcPr>
          <w:p w14:paraId="158A3112" w14:textId="77777777" w:rsidR="0061071C" w:rsidRPr="00FD3F84" w:rsidRDefault="0061071C" w:rsidP="0061071C">
            <w:pPr>
              <w:pStyle w:val="Sadrajitablice"/>
              <w:snapToGrid w:val="0"/>
              <w:jc w:val="center"/>
              <w:rPr>
                <w:rFonts w:asciiTheme="minorHAnsi" w:hAnsiTheme="minorHAnsi" w:cs="Verdana"/>
                <w:sz w:val="22"/>
                <w:szCs w:val="22"/>
              </w:rPr>
            </w:pPr>
          </w:p>
        </w:tc>
        <w:tc>
          <w:tcPr>
            <w:tcW w:w="1991" w:type="dxa"/>
            <w:shd w:val="clear" w:color="auto" w:fill="auto"/>
          </w:tcPr>
          <w:p w14:paraId="71894CA3" w14:textId="77777777" w:rsidR="0061071C" w:rsidRPr="00FD3F84" w:rsidRDefault="0061071C" w:rsidP="0061071C">
            <w:pPr>
              <w:tabs>
                <w:tab w:val="left" w:pos="426"/>
              </w:tabs>
              <w:rPr>
                <w:rFonts w:asciiTheme="minorHAnsi" w:hAnsiTheme="minorHAnsi"/>
                <w:bCs/>
                <w:sz w:val="20"/>
                <w:szCs w:val="20"/>
              </w:rPr>
            </w:pPr>
            <w:r w:rsidRPr="00FD3F84">
              <w:rPr>
                <w:rFonts w:asciiTheme="minorHAnsi" w:hAnsiTheme="minorHAnsi"/>
                <w:bCs/>
                <w:sz w:val="20"/>
                <w:szCs w:val="20"/>
              </w:rPr>
              <w:t>…</w:t>
            </w:r>
          </w:p>
        </w:tc>
        <w:tc>
          <w:tcPr>
            <w:tcW w:w="992" w:type="dxa"/>
            <w:shd w:val="clear" w:color="auto" w:fill="auto"/>
          </w:tcPr>
          <w:p w14:paraId="3B4E05E5"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3B45059F"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61F58006"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223D4929" w14:textId="77777777" w:rsidR="0061071C" w:rsidRPr="00FD3F84" w:rsidRDefault="0061071C" w:rsidP="0061071C">
            <w:pPr>
              <w:tabs>
                <w:tab w:val="left" w:pos="426"/>
              </w:tabs>
              <w:rPr>
                <w:rFonts w:asciiTheme="minorHAnsi" w:hAnsiTheme="minorHAnsi"/>
                <w:b/>
                <w:bCs/>
                <w:sz w:val="22"/>
                <w:szCs w:val="22"/>
              </w:rPr>
            </w:pPr>
          </w:p>
        </w:tc>
        <w:tc>
          <w:tcPr>
            <w:tcW w:w="992" w:type="dxa"/>
            <w:shd w:val="clear" w:color="auto" w:fill="auto"/>
          </w:tcPr>
          <w:p w14:paraId="242C81B6"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5A78F876" w14:textId="77777777" w:rsidR="0061071C" w:rsidRPr="00FD3F84" w:rsidRDefault="0061071C" w:rsidP="0061071C">
            <w:pPr>
              <w:tabs>
                <w:tab w:val="left" w:pos="426"/>
              </w:tabs>
              <w:rPr>
                <w:rFonts w:asciiTheme="minorHAnsi" w:hAnsiTheme="minorHAnsi"/>
                <w:b/>
                <w:bCs/>
                <w:sz w:val="22"/>
                <w:szCs w:val="22"/>
              </w:rPr>
            </w:pPr>
          </w:p>
        </w:tc>
        <w:tc>
          <w:tcPr>
            <w:tcW w:w="993" w:type="dxa"/>
            <w:gridSpan w:val="2"/>
            <w:shd w:val="clear" w:color="auto" w:fill="auto"/>
          </w:tcPr>
          <w:p w14:paraId="6DE09C6F"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2B070D59"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67B4EADF" w14:textId="52CD00A4" w:rsidTr="0061071C">
        <w:tblPrEx>
          <w:tblCellMar>
            <w:top w:w="55" w:type="dxa"/>
            <w:left w:w="55" w:type="dxa"/>
            <w:bottom w:w="55" w:type="dxa"/>
            <w:right w:w="55" w:type="dxa"/>
          </w:tblCellMar>
        </w:tblPrEx>
        <w:trPr>
          <w:trHeight w:val="74"/>
        </w:trPr>
        <w:tc>
          <w:tcPr>
            <w:tcW w:w="556" w:type="dxa"/>
            <w:vMerge/>
            <w:shd w:val="clear" w:color="auto" w:fill="F2F2F2"/>
          </w:tcPr>
          <w:p w14:paraId="2E51CB73" w14:textId="77777777" w:rsidR="0061071C" w:rsidRPr="00FD3F84" w:rsidRDefault="0061071C" w:rsidP="0061071C">
            <w:pPr>
              <w:pStyle w:val="Sadrajitablice"/>
              <w:snapToGrid w:val="0"/>
              <w:jc w:val="center"/>
              <w:rPr>
                <w:rFonts w:asciiTheme="minorHAnsi" w:hAnsiTheme="minorHAnsi" w:cs="Verdana"/>
                <w:sz w:val="22"/>
                <w:szCs w:val="22"/>
              </w:rPr>
            </w:pPr>
          </w:p>
        </w:tc>
        <w:tc>
          <w:tcPr>
            <w:tcW w:w="1991" w:type="dxa"/>
            <w:shd w:val="clear" w:color="auto" w:fill="auto"/>
          </w:tcPr>
          <w:p w14:paraId="12F6CB54" w14:textId="77777777" w:rsidR="0061071C" w:rsidRPr="00FD3F84" w:rsidRDefault="0061071C" w:rsidP="0061071C">
            <w:pPr>
              <w:tabs>
                <w:tab w:val="left" w:pos="426"/>
              </w:tabs>
              <w:rPr>
                <w:rFonts w:asciiTheme="minorHAnsi" w:hAnsiTheme="minorHAnsi"/>
                <w:bCs/>
                <w:sz w:val="20"/>
                <w:szCs w:val="20"/>
              </w:rPr>
            </w:pPr>
            <w:r w:rsidRPr="00FD3F84">
              <w:rPr>
                <w:rFonts w:asciiTheme="minorHAnsi" w:hAnsiTheme="minorHAnsi"/>
                <w:bCs/>
                <w:sz w:val="20"/>
                <w:szCs w:val="20"/>
              </w:rPr>
              <w:t>…</w:t>
            </w:r>
          </w:p>
        </w:tc>
        <w:tc>
          <w:tcPr>
            <w:tcW w:w="992" w:type="dxa"/>
            <w:shd w:val="clear" w:color="auto" w:fill="auto"/>
          </w:tcPr>
          <w:p w14:paraId="20E3131C"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4260D87D"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185DF98C"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683B23EF" w14:textId="77777777" w:rsidR="0061071C" w:rsidRPr="00FD3F84" w:rsidRDefault="0061071C" w:rsidP="0061071C">
            <w:pPr>
              <w:tabs>
                <w:tab w:val="left" w:pos="426"/>
              </w:tabs>
              <w:rPr>
                <w:rFonts w:asciiTheme="minorHAnsi" w:hAnsiTheme="minorHAnsi"/>
                <w:b/>
                <w:bCs/>
                <w:sz w:val="22"/>
                <w:szCs w:val="22"/>
              </w:rPr>
            </w:pPr>
          </w:p>
        </w:tc>
        <w:tc>
          <w:tcPr>
            <w:tcW w:w="992" w:type="dxa"/>
            <w:shd w:val="clear" w:color="auto" w:fill="auto"/>
          </w:tcPr>
          <w:p w14:paraId="3FDE6AE1"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52B71886" w14:textId="77777777" w:rsidR="0061071C" w:rsidRPr="00FD3F84" w:rsidRDefault="0061071C" w:rsidP="0061071C">
            <w:pPr>
              <w:tabs>
                <w:tab w:val="left" w:pos="426"/>
              </w:tabs>
              <w:rPr>
                <w:rFonts w:asciiTheme="minorHAnsi" w:hAnsiTheme="minorHAnsi"/>
                <w:b/>
                <w:bCs/>
                <w:sz w:val="22"/>
                <w:szCs w:val="22"/>
              </w:rPr>
            </w:pPr>
          </w:p>
        </w:tc>
        <w:tc>
          <w:tcPr>
            <w:tcW w:w="993" w:type="dxa"/>
            <w:gridSpan w:val="2"/>
            <w:shd w:val="clear" w:color="auto" w:fill="auto"/>
          </w:tcPr>
          <w:p w14:paraId="55349DE7"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1D9E7104"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600DF15E" w14:textId="1F0CB823" w:rsidTr="0061071C">
        <w:tblPrEx>
          <w:tblCellMar>
            <w:top w:w="55" w:type="dxa"/>
            <w:left w:w="55" w:type="dxa"/>
            <w:bottom w:w="55" w:type="dxa"/>
            <w:right w:w="55" w:type="dxa"/>
          </w:tblCellMar>
        </w:tblPrEx>
        <w:trPr>
          <w:trHeight w:val="74"/>
        </w:trPr>
        <w:tc>
          <w:tcPr>
            <w:tcW w:w="556" w:type="dxa"/>
            <w:vMerge/>
            <w:shd w:val="clear" w:color="auto" w:fill="F2F2F2"/>
          </w:tcPr>
          <w:p w14:paraId="22A35CE2" w14:textId="77777777" w:rsidR="0061071C" w:rsidRPr="00FD3F84" w:rsidRDefault="0061071C" w:rsidP="0061071C">
            <w:pPr>
              <w:pStyle w:val="Sadrajitablice"/>
              <w:snapToGrid w:val="0"/>
              <w:jc w:val="center"/>
              <w:rPr>
                <w:rFonts w:asciiTheme="minorHAnsi" w:hAnsiTheme="minorHAnsi" w:cs="Verdana"/>
                <w:sz w:val="22"/>
                <w:szCs w:val="22"/>
              </w:rPr>
            </w:pPr>
          </w:p>
        </w:tc>
        <w:tc>
          <w:tcPr>
            <w:tcW w:w="1991" w:type="dxa"/>
            <w:shd w:val="clear" w:color="auto" w:fill="auto"/>
          </w:tcPr>
          <w:p w14:paraId="702F04D8" w14:textId="77777777" w:rsidR="0061071C" w:rsidRPr="00FD3F84" w:rsidRDefault="0061071C" w:rsidP="0061071C">
            <w:pPr>
              <w:tabs>
                <w:tab w:val="left" w:pos="426"/>
              </w:tabs>
              <w:rPr>
                <w:rFonts w:asciiTheme="minorHAnsi" w:hAnsiTheme="minorHAnsi"/>
                <w:bCs/>
                <w:sz w:val="20"/>
                <w:szCs w:val="20"/>
              </w:rPr>
            </w:pPr>
            <w:r w:rsidRPr="00FD3F84">
              <w:rPr>
                <w:rFonts w:asciiTheme="minorHAnsi" w:hAnsiTheme="minorHAnsi"/>
                <w:bCs/>
                <w:sz w:val="20"/>
                <w:szCs w:val="20"/>
              </w:rPr>
              <w:t>…</w:t>
            </w:r>
          </w:p>
        </w:tc>
        <w:tc>
          <w:tcPr>
            <w:tcW w:w="992" w:type="dxa"/>
            <w:shd w:val="clear" w:color="auto" w:fill="auto"/>
          </w:tcPr>
          <w:p w14:paraId="56D9BBE4"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7A0A098B"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6E1D1307"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6C6FE55B" w14:textId="77777777" w:rsidR="0061071C" w:rsidRPr="00FD3F84" w:rsidRDefault="0061071C" w:rsidP="0061071C">
            <w:pPr>
              <w:tabs>
                <w:tab w:val="left" w:pos="426"/>
              </w:tabs>
              <w:rPr>
                <w:rFonts w:asciiTheme="minorHAnsi" w:hAnsiTheme="minorHAnsi"/>
                <w:b/>
                <w:bCs/>
                <w:sz w:val="22"/>
                <w:szCs w:val="22"/>
              </w:rPr>
            </w:pPr>
          </w:p>
        </w:tc>
        <w:tc>
          <w:tcPr>
            <w:tcW w:w="992" w:type="dxa"/>
            <w:shd w:val="clear" w:color="auto" w:fill="auto"/>
          </w:tcPr>
          <w:p w14:paraId="1BBED0F7"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026365C8" w14:textId="77777777" w:rsidR="0061071C" w:rsidRPr="00FD3F84" w:rsidRDefault="0061071C" w:rsidP="0061071C">
            <w:pPr>
              <w:tabs>
                <w:tab w:val="left" w:pos="426"/>
              </w:tabs>
              <w:rPr>
                <w:rFonts w:asciiTheme="minorHAnsi" w:hAnsiTheme="minorHAnsi"/>
                <w:b/>
                <w:bCs/>
                <w:sz w:val="22"/>
                <w:szCs w:val="22"/>
              </w:rPr>
            </w:pPr>
          </w:p>
        </w:tc>
        <w:tc>
          <w:tcPr>
            <w:tcW w:w="993" w:type="dxa"/>
            <w:gridSpan w:val="2"/>
            <w:shd w:val="clear" w:color="auto" w:fill="auto"/>
          </w:tcPr>
          <w:p w14:paraId="3A445929"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4600C8C4"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04FDA65C" w14:textId="462886FC" w:rsidTr="0061071C">
        <w:tblPrEx>
          <w:tblCellMar>
            <w:top w:w="55" w:type="dxa"/>
            <w:left w:w="55" w:type="dxa"/>
            <w:bottom w:w="55" w:type="dxa"/>
            <w:right w:w="55" w:type="dxa"/>
          </w:tblCellMar>
        </w:tblPrEx>
        <w:trPr>
          <w:trHeight w:val="74"/>
        </w:trPr>
        <w:tc>
          <w:tcPr>
            <w:tcW w:w="556" w:type="dxa"/>
            <w:vMerge/>
            <w:shd w:val="clear" w:color="auto" w:fill="F2F2F2"/>
          </w:tcPr>
          <w:p w14:paraId="11F17AE5" w14:textId="77777777" w:rsidR="0061071C" w:rsidRPr="00FD3F84" w:rsidRDefault="0061071C" w:rsidP="0061071C">
            <w:pPr>
              <w:pStyle w:val="Sadrajitablice"/>
              <w:snapToGrid w:val="0"/>
              <w:jc w:val="center"/>
              <w:rPr>
                <w:rFonts w:asciiTheme="minorHAnsi" w:hAnsiTheme="minorHAnsi" w:cs="Verdana"/>
                <w:sz w:val="22"/>
                <w:szCs w:val="22"/>
              </w:rPr>
            </w:pPr>
          </w:p>
        </w:tc>
        <w:tc>
          <w:tcPr>
            <w:tcW w:w="1991" w:type="dxa"/>
            <w:shd w:val="clear" w:color="auto" w:fill="auto"/>
          </w:tcPr>
          <w:p w14:paraId="78044B33" w14:textId="77777777" w:rsidR="0061071C" w:rsidRPr="00FD3F84" w:rsidRDefault="0061071C" w:rsidP="0061071C">
            <w:pPr>
              <w:tabs>
                <w:tab w:val="left" w:pos="426"/>
              </w:tabs>
              <w:rPr>
                <w:rFonts w:asciiTheme="minorHAnsi" w:hAnsiTheme="minorHAnsi"/>
                <w:bCs/>
                <w:sz w:val="20"/>
                <w:szCs w:val="20"/>
              </w:rPr>
            </w:pPr>
            <w:r w:rsidRPr="00FD3F84">
              <w:rPr>
                <w:rFonts w:asciiTheme="minorHAnsi" w:hAnsiTheme="minorHAnsi"/>
                <w:bCs/>
                <w:sz w:val="20"/>
                <w:szCs w:val="20"/>
              </w:rPr>
              <w:t>…</w:t>
            </w:r>
          </w:p>
        </w:tc>
        <w:tc>
          <w:tcPr>
            <w:tcW w:w="992" w:type="dxa"/>
            <w:shd w:val="clear" w:color="auto" w:fill="auto"/>
          </w:tcPr>
          <w:p w14:paraId="57C5E394"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5DB88EF0"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0C5075CA" w14:textId="77777777" w:rsidR="0061071C" w:rsidRPr="00FD3F84" w:rsidRDefault="0061071C" w:rsidP="0061071C">
            <w:pPr>
              <w:tabs>
                <w:tab w:val="left" w:pos="426"/>
              </w:tabs>
              <w:rPr>
                <w:rFonts w:asciiTheme="minorHAnsi" w:hAnsiTheme="minorHAnsi"/>
                <w:b/>
                <w:bCs/>
                <w:sz w:val="22"/>
                <w:szCs w:val="22"/>
              </w:rPr>
            </w:pPr>
          </w:p>
        </w:tc>
        <w:tc>
          <w:tcPr>
            <w:tcW w:w="851" w:type="dxa"/>
            <w:shd w:val="clear" w:color="auto" w:fill="auto"/>
          </w:tcPr>
          <w:p w14:paraId="05C38FBE" w14:textId="77777777" w:rsidR="0061071C" w:rsidRPr="00FD3F84" w:rsidRDefault="0061071C" w:rsidP="0061071C">
            <w:pPr>
              <w:tabs>
                <w:tab w:val="left" w:pos="426"/>
              </w:tabs>
              <w:rPr>
                <w:rFonts w:asciiTheme="minorHAnsi" w:hAnsiTheme="minorHAnsi"/>
                <w:b/>
                <w:bCs/>
                <w:sz w:val="22"/>
                <w:szCs w:val="22"/>
              </w:rPr>
            </w:pPr>
          </w:p>
        </w:tc>
        <w:tc>
          <w:tcPr>
            <w:tcW w:w="992" w:type="dxa"/>
            <w:shd w:val="clear" w:color="auto" w:fill="auto"/>
          </w:tcPr>
          <w:p w14:paraId="3A6E18D5"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2CBB6EAF" w14:textId="77777777" w:rsidR="0061071C" w:rsidRPr="00FD3F84" w:rsidRDefault="0061071C" w:rsidP="0061071C">
            <w:pPr>
              <w:tabs>
                <w:tab w:val="left" w:pos="426"/>
              </w:tabs>
              <w:rPr>
                <w:rFonts w:asciiTheme="minorHAnsi" w:hAnsiTheme="minorHAnsi"/>
                <w:b/>
                <w:bCs/>
                <w:sz w:val="22"/>
                <w:szCs w:val="22"/>
              </w:rPr>
            </w:pPr>
          </w:p>
        </w:tc>
        <w:tc>
          <w:tcPr>
            <w:tcW w:w="993" w:type="dxa"/>
            <w:gridSpan w:val="2"/>
            <w:shd w:val="clear" w:color="auto" w:fill="auto"/>
          </w:tcPr>
          <w:p w14:paraId="2D91F81B" w14:textId="77777777" w:rsidR="0061071C" w:rsidRPr="00FD3F84" w:rsidRDefault="0061071C" w:rsidP="0061071C">
            <w:pPr>
              <w:tabs>
                <w:tab w:val="left" w:pos="426"/>
              </w:tabs>
              <w:rPr>
                <w:rFonts w:asciiTheme="minorHAnsi" w:hAnsiTheme="minorHAnsi"/>
                <w:b/>
                <w:bCs/>
                <w:sz w:val="22"/>
                <w:szCs w:val="22"/>
              </w:rPr>
            </w:pPr>
          </w:p>
        </w:tc>
        <w:tc>
          <w:tcPr>
            <w:tcW w:w="850" w:type="dxa"/>
            <w:shd w:val="clear" w:color="auto" w:fill="auto"/>
          </w:tcPr>
          <w:p w14:paraId="1BCF55E1"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483E24C0" w14:textId="77777777" w:rsidTr="00B67276">
        <w:tblPrEx>
          <w:tblCellMar>
            <w:top w:w="55" w:type="dxa"/>
            <w:left w:w="55" w:type="dxa"/>
            <w:bottom w:w="55" w:type="dxa"/>
            <w:right w:w="55" w:type="dxa"/>
          </w:tblCellMar>
        </w:tblPrEx>
        <w:trPr>
          <w:trHeight w:val="75"/>
        </w:trPr>
        <w:tc>
          <w:tcPr>
            <w:tcW w:w="556" w:type="dxa"/>
            <w:vMerge w:val="restart"/>
            <w:shd w:val="clear" w:color="auto" w:fill="DAF2FA"/>
          </w:tcPr>
          <w:p w14:paraId="11E3DBD6" w14:textId="2ECB0126" w:rsidR="0061071C" w:rsidRPr="00FD3F84" w:rsidRDefault="0061071C" w:rsidP="0061071C">
            <w:pPr>
              <w:pStyle w:val="Sadrajitablice"/>
              <w:snapToGrid w:val="0"/>
              <w:rPr>
                <w:rFonts w:asciiTheme="minorHAnsi" w:hAnsiTheme="minorHAnsi" w:cs="Verdana"/>
                <w:sz w:val="22"/>
                <w:szCs w:val="22"/>
              </w:rPr>
            </w:pPr>
            <w:r>
              <w:rPr>
                <w:rFonts w:asciiTheme="minorHAnsi" w:hAnsiTheme="minorHAnsi" w:cs="Verdana"/>
                <w:sz w:val="22"/>
                <w:szCs w:val="22"/>
              </w:rPr>
              <w:t xml:space="preserve"> 8</w:t>
            </w:r>
            <w:r w:rsidRPr="00FD3F84">
              <w:rPr>
                <w:rFonts w:asciiTheme="minorHAnsi" w:hAnsiTheme="minorHAnsi" w:cs="Verdana"/>
                <w:sz w:val="22"/>
                <w:szCs w:val="22"/>
              </w:rPr>
              <w:t>.</w:t>
            </w:r>
          </w:p>
        </w:tc>
        <w:tc>
          <w:tcPr>
            <w:tcW w:w="9220" w:type="dxa"/>
            <w:gridSpan w:val="10"/>
            <w:shd w:val="clear" w:color="auto" w:fill="DAF2FA"/>
          </w:tcPr>
          <w:p w14:paraId="6D754DFF" w14:textId="77777777" w:rsidR="0061071C" w:rsidRPr="00FD3F84" w:rsidRDefault="0061071C" w:rsidP="0061071C">
            <w:pPr>
              <w:snapToGrid w:val="0"/>
              <w:jc w:val="both"/>
              <w:rPr>
                <w:rFonts w:asciiTheme="minorHAnsi" w:eastAsia="Arial Unicode MS" w:hAnsiTheme="minorHAnsi" w:cs="Arial"/>
                <w:sz w:val="22"/>
                <w:szCs w:val="22"/>
              </w:rPr>
            </w:pPr>
            <w:r w:rsidRPr="00FD3F84">
              <w:rPr>
                <w:rFonts w:asciiTheme="minorHAnsi" w:eastAsia="Arial Unicode MS" w:hAnsiTheme="minorHAnsi" w:cs="Arial"/>
                <w:sz w:val="22"/>
                <w:szCs w:val="22"/>
              </w:rPr>
              <w:t xml:space="preserve">Navedite glavne rizike važne za provedbu projekta te navedite na koji način bi oni mogli ugroziti ostvarenje rezultata i ciljeva projekta. Predložite mjere za izbjegavanje ili ublažavanje navedenih rizika. </w:t>
            </w:r>
          </w:p>
        </w:tc>
      </w:tr>
      <w:tr w:rsidR="0061071C" w:rsidRPr="00FD3F84" w14:paraId="5D212EAE" w14:textId="77777777" w:rsidTr="00B67276">
        <w:tblPrEx>
          <w:tblCellMar>
            <w:top w:w="55" w:type="dxa"/>
            <w:left w:w="55" w:type="dxa"/>
            <w:bottom w:w="55" w:type="dxa"/>
            <w:right w:w="55" w:type="dxa"/>
          </w:tblCellMar>
        </w:tblPrEx>
        <w:trPr>
          <w:trHeight w:val="75"/>
        </w:trPr>
        <w:tc>
          <w:tcPr>
            <w:tcW w:w="556" w:type="dxa"/>
            <w:vMerge/>
            <w:shd w:val="clear" w:color="auto" w:fill="F2F2F2"/>
          </w:tcPr>
          <w:p w14:paraId="1314AFFF" w14:textId="77777777" w:rsidR="0061071C" w:rsidRPr="00FD3F84" w:rsidRDefault="0061071C" w:rsidP="0061071C">
            <w:pPr>
              <w:pStyle w:val="Sadrajitablice"/>
              <w:snapToGrid w:val="0"/>
              <w:jc w:val="center"/>
              <w:rPr>
                <w:rFonts w:asciiTheme="minorHAnsi" w:hAnsiTheme="minorHAnsi" w:cs="Verdana"/>
                <w:sz w:val="22"/>
                <w:szCs w:val="22"/>
              </w:rPr>
            </w:pPr>
          </w:p>
        </w:tc>
        <w:tc>
          <w:tcPr>
            <w:tcW w:w="9220" w:type="dxa"/>
            <w:gridSpan w:val="10"/>
            <w:shd w:val="clear" w:color="auto" w:fill="auto"/>
          </w:tcPr>
          <w:p w14:paraId="1BB07FBD" w14:textId="77777777" w:rsidR="0061071C" w:rsidRPr="00FD3F84" w:rsidRDefault="0061071C" w:rsidP="0061071C">
            <w:pPr>
              <w:snapToGrid w:val="0"/>
              <w:rPr>
                <w:rFonts w:asciiTheme="minorHAnsi" w:eastAsia="Arial Unicode MS" w:hAnsiTheme="minorHAnsi" w:cs="Arial"/>
                <w:sz w:val="22"/>
                <w:szCs w:val="22"/>
              </w:rPr>
            </w:pPr>
          </w:p>
        </w:tc>
      </w:tr>
      <w:tr w:rsidR="0061071C" w:rsidRPr="00FD3F84" w14:paraId="68523A93" w14:textId="77777777" w:rsidTr="00B67276">
        <w:tblPrEx>
          <w:tblCellMar>
            <w:top w:w="55" w:type="dxa"/>
            <w:left w:w="55" w:type="dxa"/>
            <w:bottom w:w="55" w:type="dxa"/>
            <w:right w:w="55" w:type="dxa"/>
          </w:tblCellMar>
        </w:tblPrEx>
        <w:trPr>
          <w:trHeight w:val="74"/>
        </w:trPr>
        <w:tc>
          <w:tcPr>
            <w:tcW w:w="556" w:type="dxa"/>
            <w:vMerge w:val="restart"/>
            <w:shd w:val="clear" w:color="auto" w:fill="DAF2FA"/>
          </w:tcPr>
          <w:p w14:paraId="5D08ABD1" w14:textId="7D8D7EDD" w:rsidR="0061071C" w:rsidRPr="00FD3F84" w:rsidRDefault="0061071C" w:rsidP="0061071C">
            <w:pPr>
              <w:pStyle w:val="Sadrajitablice"/>
              <w:snapToGrid w:val="0"/>
              <w:jc w:val="center"/>
              <w:rPr>
                <w:rFonts w:asciiTheme="minorHAnsi" w:hAnsiTheme="minorHAnsi" w:cs="Verdana"/>
                <w:sz w:val="22"/>
                <w:szCs w:val="22"/>
              </w:rPr>
            </w:pPr>
            <w:r>
              <w:rPr>
                <w:rFonts w:asciiTheme="minorHAnsi" w:hAnsiTheme="minorHAnsi" w:cs="Verdana"/>
                <w:sz w:val="22"/>
                <w:szCs w:val="22"/>
              </w:rPr>
              <w:t>9</w:t>
            </w:r>
            <w:r w:rsidRPr="00FD3F84">
              <w:rPr>
                <w:rFonts w:asciiTheme="minorHAnsi" w:hAnsiTheme="minorHAnsi" w:cs="Verdana"/>
                <w:sz w:val="22"/>
                <w:szCs w:val="22"/>
              </w:rPr>
              <w:t>.</w:t>
            </w:r>
          </w:p>
        </w:tc>
        <w:tc>
          <w:tcPr>
            <w:tcW w:w="9220" w:type="dxa"/>
            <w:gridSpan w:val="10"/>
            <w:shd w:val="clear" w:color="auto" w:fill="DAF2FA"/>
          </w:tcPr>
          <w:p w14:paraId="18CE392D" w14:textId="0E8DB70A" w:rsidR="0061071C" w:rsidRPr="00F60CEA" w:rsidRDefault="0061071C" w:rsidP="0061071C">
            <w:pPr>
              <w:jc w:val="both"/>
              <w:rPr>
                <w:rFonts w:asciiTheme="minorHAnsi" w:hAnsiTheme="minorHAnsi" w:cstheme="minorHAnsi"/>
                <w:sz w:val="22"/>
                <w:szCs w:val="22"/>
              </w:rPr>
            </w:pPr>
            <w:r w:rsidRPr="00FD3F84">
              <w:rPr>
                <w:rFonts w:asciiTheme="minorHAnsi" w:eastAsia="Arial Unicode MS" w:hAnsiTheme="minorHAnsi" w:cs="Arial"/>
                <w:sz w:val="22"/>
                <w:szCs w:val="22"/>
              </w:rPr>
              <w:t>Opišite na koji način će provedba planiranih aktivnosti doprinijeti</w:t>
            </w:r>
            <w:r>
              <w:rPr>
                <w:rFonts w:asciiTheme="minorHAnsi" w:eastAsia="Arial Unicode MS" w:hAnsiTheme="minorHAnsi" w:cs="Arial"/>
                <w:sz w:val="22"/>
                <w:szCs w:val="22"/>
              </w:rPr>
              <w:t xml:space="preserve"> ostvarenju horizontalnih ciljeva Poziva (socijalno uključivanje i ublažavanje klimatskih promjena). </w:t>
            </w:r>
            <w:r w:rsidRPr="00866C68">
              <w:rPr>
                <w:rFonts w:asciiTheme="minorHAnsi" w:eastAsia="Arial Unicode MS" w:hAnsiTheme="minorHAnsi" w:cstheme="minorHAnsi"/>
                <w:sz w:val="22"/>
                <w:szCs w:val="22"/>
              </w:rPr>
              <w:t xml:space="preserve">Povežite </w:t>
            </w:r>
            <w:r w:rsidRPr="00866C68">
              <w:rPr>
                <w:rFonts w:asciiTheme="minorHAnsi" w:hAnsiTheme="minorHAnsi" w:cstheme="minorHAnsi"/>
                <w:sz w:val="22"/>
                <w:szCs w:val="22"/>
              </w:rPr>
              <w:t xml:space="preserve"> aktivnosti koje doprinose</w:t>
            </w:r>
            <w:r>
              <w:rPr>
                <w:rFonts w:asciiTheme="minorHAnsi" w:hAnsiTheme="minorHAnsi" w:cstheme="minorHAnsi"/>
                <w:sz w:val="22"/>
                <w:szCs w:val="22"/>
              </w:rPr>
              <w:t xml:space="preserve"> socijalnom</w:t>
            </w:r>
            <w:r w:rsidRPr="00866C68">
              <w:rPr>
                <w:rFonts w:asciiTheme="minorHAnsi" w:hAnsiTheme="minorHAnsi" w:cstheme="minorHAnsi"/>
                <w:sz w:val="22"/>
                <w:szCs w:val="22"/>
              </w:rPr>
              <w:t xml:space="preserve"> uključivanju i ublažavanju klimatskih promjena s mogućim troškovima potrebnima za njihovu provedbu (ako je primjenjivo), uključivo sve potrebne resurse.</w:t>
            </w:r>
          </w:p>
          <w:p w14:paraId="0FDE904B" w14:textId="72ED3C73" w:rsidR="0061071C" w:rsidRPr="00FD3F84" w:rsidRDefault="0061071C" w:rsidP="0061071C">
            <w:pPr>
              <w:snapToGrid w:val="0"/>
              <w:rPr>
                <w:rFonts w:asciiTheme="minorHAnsi" w:eastAsia="Arial Unicode MS" w:hAnsiTheme="minorHAnsi" w:cs="Arial"/>
                <w:sz w:val="22"/>
                <w:szCs w:val="22"/>
              </w:rPr>
            </w:pPr>
          </w:p>
        </w:tc>
      </w:tr>
      <w:tr w:rsidR="0061071C" w:rsidRPr="00FD3F84" w14:paraId="0FA0987B" w14:textId="77777777" w:rsidTr="00B67276">
        <w:tblPrEx>
          <w:tblCellMar>
            <w:top w:w="55" w:type="dxa"/>
            <w:left w:w="55" w:type="dxa"/>
            <w:bottom w:w="55" w:type="dxa"/>
            <w:right w:w="55" w:type="dxa"/>
          </w:tblCellMar>
        </w:tblPrEx>
        <w:trPr>
          <w:trHeight w:val="49"/>
        </w:trPr>
        <w:tc>
          <w:tcPr>
            <w:tcW w:w="556" w:type="dxa"/>
            <w:vMerge/>
            <w:shd w:val="clear" w:color="auto" w:fill="F2F2F2"/>
          </w:tcPr>
          <w:p w14:paraId="359E157C" w14:textId="77777777" w:rsidR="0061071C" w:rsidRPr="00FD3F84" w:rsidRDefault="0061071C" w:rsidP="0061071C">
            <w:pPr>
              <w:pStyle w:val="Sadrajitablice"/>
              <w:snapToGrid w:val="0"/>
              <w:jc w:val="center"/>
              <w:rPr>
                <w:rFonts w:asciiTheme="minorHAnsi" w:hAnsiTheme="minorHAnsi" w:cs="Verdana"/>
                <w:sz w:val="22"/>
                <w:szCs w:val="22"/>
              </w:rPr>
            </w:pPr>
          </w:p>
        </w:tc>
        <w:tc>
          <w:tcPr>
            <w:tcW w:w="9220" w:type="dxa"/>
            <w:gridSpan w:val="10"/>
            <w:shd w:val="clear" w:color="auto" w:fill="auto"/>
          </w:tcPr>
          <w:p w14:paraId="18625697"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692E1DEB" w14:textId="77777777" w:rsidTr="00B67276">
        <w:tblPrEx>
          <w:tblCellMar>
            <w:top w:w="55" w:type="dxa"/>
            <w:left w:w="55" w:type="dxa"/>
            <w:bottom w:w="55" w:type="dxa"/>
            <w:right w:w="55" w:type="dxa"/>
          </w:tblCellMar>
        </w:tblPrEx>
        <w:trPr>
          <w:trHeight w:val="98"/>
        </w:trPr>
        <w:tc>
          <w:tcPr>
            <w:tcW w:w="556" w:type="dxa"/>
            <w:vMerge w:val="restart"/>
            <w:shd w:val="clear" w:color="auto" w:fill="DAF2FA"/>
          </w:tcPr>
          <w:p w14:paraId="2EE0B168" w14:textId="1ACCB00A" w:rsidR="0061071C" w:rsidRPr="00FD3F84" w:rsidRDefault="0061071C" w:rsidP="0061071C">
            <w:pPr>
              <w:pStyle w:val="Sadrajitablice"/>
              <w:snapToGrid w:val="0"/>
              <w:jc w:val="center"/>
              <w:rPr>
                <w:rFonts w:asciiTheme="minorHAnsi" w:hAnsiTheme="minorHAnsi" w:cs="Verdana"/>
                <w:sz w:val="22"/>
                <w:szCs w:val="22"/>
              </w:rPr>
            </w:pPr>
            <w:r w:rsidRPr="00FD3F84">
              <w:rPr>
                <w:rFonts w:asciiTheme="minorHAnsi" w:hAnsiTheme="minorHAnsi" w:cs="Verdana"/>
                <w:sz w:val="22"/>
                <w:szCs w:val="22"/>
              </w:rPr>
              <w:t>1</w:t>
            </w:r>
            <w:r>
              <w:rPr>
                <w:rFonts w:asciiTheme="minorHAnsi" w:hAnsiTheme="minorHAnsi" w:cs="Verdana"/>
                <w:sz w:val="22"/>
                <w:szCs w:val="22"/>
              </w:rPr>
              <w:t>0</w:t>
            </w:r>
            <w:r w:rsidRPr="00FD3F84">
              <w:rPr>
                <w:rFonts w:asciiTheme="minorHAnsi" w:hAnsiTheme="minorHAnsi" w:cs="Verdana"/>
                <w:sz w:val="22"/>
                <w:szCs w:val="22"/>
              </w:rPr>
              <w:t>.</w:t>
            </w:r>
          </w:p>
        </w:tc>
        <w:tc>
          <w:tcPr>
            <w:tcW w:w="9220" w:type="dxa"/>
            <w:gridSpan w:val="10"/>
            <w:shd w:val="clear" w:color="auto" w:fill="DAF2FA"/>
          </w:tcPr>
          <w:p w14:paraId="7EEF0DE0" w14:textId="56AEA671" w:rsidR="0061071C" w:rsidRPr="0005109B" w:rsidRDefault="0061071C" w:rsidP="0061071C">
            <w:pPr>
              <w:pStyle w:val="TableParagraph"/>
              <w:spacing w:before="99"/>
              <w:ind w:right="161"/>
            </w:pPr>
            <w:r w:rsidRPr="00FD3F84">
              <w:rPr>
                <w:rFonts w:asciiTheme="minorHAnsi" w:hAnsiTheme="minorHAnsi" w:cs="Verdana"/>
              </w:rPr>
              <w:t>Objasnite na koji način i u kojoj mjeri će rezultati projekta i predloženi</w:t>
            </w:r>
            <w:r w:rsidR="009E032C">
              <w:rPr>
                <w:rFonts w:asciiTheme="minorHAnsi" w:hAnsiTheme="minorHAnsi" w:cs="Verdana"/>
              </w:rPr>
              <w:t xml:space="preserve"> volonterski </w:t>
            </w:r>
            <w:r w:rsidRPr="00FD3F84">
              <w:rPr>
                <w:rFonts w:asciiTheme="minorHAnsi" w:eastAsia="Arial Unicode MS" w:hAnsiTheme="minorHAnsi" w:cs="Arial"/>
              </w:rPr>
              <w:t xml:space="preserve"> pro</w:t>
            </w:r>
            <w:r>
              <w:rPr>
                <w:rFonts w:asciiTheme="minorHAnsi" w:eastAsia="Arial Unicode MS" w:hAnsiTheme="minorHAnsi" w:cs="Arial"/>
              </w:rPr>
              <w:t xml:space="preserve">grami </w:t>
            </w:r>
            <w:r w:rsidRPr="00FD3F84">
              <w:rPr>
                <w:rFonts w:asciiTheme="minorHAnsi" w:eastAsia="Arial Unicode MS" w:hAnsiTheme="minorHAnsi" w:cs="Arial"/>
              </w:rPr>
              <w:t xml:space="preserve"> </w:t>
            </w:r>
            <w:r w:rsidRPr="00FD3F84">
              <w:rPr>
                <w:rFonts w:asciiTheme="minorHAnsi" w:hAnsiTheme="minorHAnsi" w:cs="Verdana"/>
              </w:rPr>
              <w:t>biti održiv</w:t>
            </w:r>
            <w:r>
              <w:rPr>
                <w:rFonts w:asciiTheme="minorHAnsi" w:hAnsiTheme="minorHAnsi" w:cs="Verdana"/>
              </w:rPr>
              <w:t>i</w:t>
            </w:r>
            <w:r w:rsidRPr="00FD3F84">
              <w:rPr>
                <w:rFonts w:asciiTheme="minorHAnsi" w:hAnsiTheme="minorHAnsi" w:cs="Verdana"/>
              </w:rPr>
              <w:t xml:space="preserve"> nakon završetka projekta</w:t>
            </w:r>
            <w:r>
              <w:rPr>
                <w:rFonts w:asciiTheme="minorHAnsi" w:hAnsiTheme="minorHAnsi" w:cs="Verdana"/>
              </w:rPr>
              <w:t xml:space="preserve"> (financijski, institucionalno</w:t>
            </w:r>
            <w:r w:rsidRPr="00E72CA8">
              <w:rPr>
                <w:rFonts w:asciiTheme="minorHAnsi" w:hAnsiTheme="minorHAnsi" w:cs="Verdana"/>
              </w:rPr>
              <w:t>, na razini promicanja javnih politika, okolišn</w:t>
            </w:r>
            <w:r>
              <w:rPr>
                <w:rFonts w:asciiTheme="minorHAnsi" w:hAnsiTheme="minorHAnsi" w:cs="Verdana"/>
              </w:rPr>
              <w:t>o</w:t>
            </w:r>
            <w:r w:rsidRPr="00E72CA8">
              <w:rPr>
                <w:rFonts w:asciiTheme="minorHAnsi" w:hAnsiTheme="minorHAnsi" w:cs="Verdana"/>
              </w:rPr>
              <w:t>)</w:t>
            </w:r>
            <w:r w:rsidRPr="00FD3F84">
              <w:rPr>
                <w:rFonts w:asciiTheme="minorHAnsi" w:hAnsiTheme="minorHAnsi" w:cs="Verdana"/>
              </w:rPr>
              <w:t>.</w:t>
            </w:r>
            <w:r>
              <w:t xml:space="preserve"> Planirate li u svojim budućim aktivnostima nastavak</w:t>
            </w:r>
            <w:r w:rsidRPr="0005109B">
              <w:t xml:space="preserve"> suradnj</w:t>
            </w:r>
            <w:r>
              <w:t>e</w:t>
            </w:r>
            <w:r w:rsidRPr="0005109B">
              <w:t xml:space="preserve"> s Partnerima?</w:t>
            </w:r>
            <w:r>
              <w:t xml:space="preserve"> Na koji </w:t>
            </w:r>
            <w:r>
              <w:lastRenderedPageBreak/>
              <w:t>način?</w:t>
            </w:r>
          </w:p>
          <w:p w14:paraId="7D02A2D7" w14:textId="5885CDDE" w:rsidR="0061071C" w:rsidRPr="00FD3F84" w:rsidRDefault="0061071C" w:rsidP="0061071C">
            <w:pPr>
              <w:tabs>
                <w:tab w:val="left" w:pos="426"/>
              </w:tabs>
              <w:rPr>
                <w:rFonts w:asciiTheme="minorHAnsi" w:hAnsiTheme="minorHAnsi"/>
                <w:b/>
                <w:bCs/>
                <w:sz w:val="22"/>
                <w:szCs w:val="22"/>
              </w:rPr>
            </w:pPr>
          </w:p>
        </w:tc>
      </w:tr>
      <w:tr w:rsidR="0061071C" w:rsidRPr="00FD3F84" w14:paraId="093FB25B" w14:textId="77777777" w:rsidTr="00B67276">
        <w:tblPrEx>
          <w:tblCellMar>
            <w:top w:w="55" w:type="dxa"/>
            <w:left w:w="55" w:type="dxa"/>
            <w:bottom w:w="55" w:type="dxa"/>
            <w:right w:w="55" w:type="dxa"/>
          </w:tblCellMar>
        </w:tblPrEx>
        <w:trPr>
          <w:trHeight w:val="98"/>
        </w:trPr>
        <w:tc>
          <w:tcPr>
            <w:tcW w:w="556" w:type="dxa"/>
            <w:vMerge/>
            <w:shd w:val="clear" w:color="auto" w:fill="F2F2F2"/>
          </w:tcPr>
          <w:p w14:paraId="293EBE7A" w14:textId="77777777" w:rsidR="0061071C" w:rsidRPr="00FD3F84" w:rsidRDefault="0061071C" w:rsidP="0061071C">
            <w:pPr>
              <w:pStyle w:val="Sadrajitablice"/>
              <w:snapToGrid w:val="0"/>
              <w:jc w:val="center"/>
              <w:rPr>
                <w:rFonts w:asciiTheme="minorHAnsi" w:hAnsiTheme="minorHAnsi" w:cs="Verdana"/>
                <w:sz w:val="22"/>
                <w:szCs w:val="22"/>
              </w:rPr>
            </w:pPr>
          </w:p>
        </w:tc>
        <w:tc>
          <w:tcPr>
            <w:tcW w:w="9220" w:type="dxa"/>
            <w:gridSpan w:val="10"/>
            <w:shd w:val="clear" w:color="auto" w:fill="auto"/>
          </w:tcPr>
          <w:p w14:paraId="671E1CB1" w14:textId="77777777" w:rsidR="0061071C" w:rsidRPr="00FD3F84" w:rsidRDefault="0061071C" w:rsidP="0061071C">
            <w:pPr>
              <w:tabs>
                <w:tab w:val="left" w:pos="426"/>
              </w:tabs>
              <w:rPr>
                <w:rFonts w:asciiTheme="minorHAnsi" w:hAnsiTheme="minorHAnsi"/>
                <w:b/>
                <w:bCs/>
                <w:sz w:val="22"/>
                <w:szCs w:val="22"/>
              </w:rPr>
            </w:pPr>
          </w:p>
        </w:tc>
      </w:tr>
      <w:tr w:rsidR="0061071C" w:rsidRPr="00FD3F84" w14:paraId="6D9ADFC9" w14:textId="77777777" w:rsidTr="00B67276">
        <w:tblPrEx>
          <w:tblCellMar>
            <w:top w:w="55" w:type="dxa"/>
            <w:left w:w="55" w:type="dxa"/>
            <w:bottom w:w="55" w:type="dxa"/>
            <w:right w:w="55" w:type="dxa"/>
          </w:tblCellMar>
        </w:tblPrEx>
        <w:trPr>
          <w:trHeight w:val="98"/>
        </w:trPr>
        <w:tc>
          <w:tcPr>
            <w:tcW w:w="556" w:type="dxa"/>
            <w:vMerge w:val="restart"/>
            <w:shd w:val="clear" w:color="auto" w:fill="DAF2FA"/>
          </w:tcPr>
          <w:p w14:paraId="6BAA10CB" w14:textId="4E7F4F85" w:rsidR="0061071C" w:rsidRPr="00FD3F84" w:rsidRDefault="0061071C" w:rsidP="0061071C">
            <w:pPr>
              <w:pStyle w:val="Sadrajitablice"/>
              <w:snapToGrid w:val="0"/>
              <w:jc w:val="center"/>
              <w:rPr>
                <w:rFonts w:asciiTheme="minorHAnsi" w:hAnsiTheme="minorHAnsi" w:cs="Verdana"/>
                <w:sz w:val="22"/>
                <w:szCs w:val="22"/>
              </w:rPr>
            </w:pPr>
            <w:r>
              <w:rPr>
                <w:rFonts w:asciiTheme="minorHAnsi" w:hAnsiTheme="minorHAnsi" w:cs="Verdana"/>
                <w:sz w:val="22"/>
                <w:szCs w:val="22"/>
              </w:rPr>
              <w:t>11</w:t>
            </w:r>
            <w:r w:rsidRPr="00FD3F84">
              <w:rPr>
                <w:rFonts w:asciiTheme="minorHAnsi" w:hAnsiTheme="minorHAnsi" w:cs="Verdana"/>
                <w:sz w:val="22"/>
                <w:szCs w:val="22"/>
              </w:rPr>
              <w:t>.</w:t>
            </w:r>
          </w:p>
        </w:tc>
        <w:tc>
          <w:tcPr>
            <w:tcW w:w="9220" w:type="dxa"/>
            <w:gridSpan w:val="10"/>
            <w:shd w:val="clear" w:color="auto" w:fill="DAF2FA"/>
          </w:tcPr>
          <w:p w14:paraId="6708A943" w14:textId="660B3DE4" w:rsidR="0061071C" w:rsidRPr="0005109B" w:rsidRDefault="0061071C" w:rsidP="0061071C">
            <w:pPr>
              <w:pStyle w:val="TableParagraph"/>
              <w:spacing w:before="99"/>
              <w:ind w:right="161"/>
            </w:pPr>
            <w:r w:rsidRPr="00FD3F84">
              <w:rPr>
                <w:rFonts w:asciiTheme="minorHAnsi" w:hAnsiTheme="minorHAnsi" w:cs="Verdana"/>
              </w:rPr>
              <w:t xml:space="preserve">Navedite </w:t>
            </w:r>
            <w:r>
              <w:rPr>
                <w:rFonts w:asciiTheme="minorHAnsi" w:hAnsiTheme="minorHAnsi" w:cs="Verdana"/>
              </w:rPr>
              <w:t xml:space="preserve">na koje načine će se rezultati projekta prenijeti </w:t>
            </w:r>
            <w:r w:rsidRPr="00FD3F84">
              <w:rPr>
                <w:rFonts w:asciiTheme="minorHAnsi" w:hAnsiTheme="minorHAnsi" w:cs="Verdana"/>
              </w:rPr>
              <w:t xml:space="preserve"> na drugu/e organizaciju/e civilnoga društva i institucije u Hrvatskoj</w:t>
            </w:r>
            <w:r>
              <w:rPr>
                <w:rFonts w:asciiTheme="minorHAnsi" w:hAnsiTheme="minorHAnsi" w:cs="Verdana"/>
              </w:rPr>
              <w:t xml:space="preserve">.  </w:t>
            </w:r>
            <w:r w:rsidRPr="00FD3F84">
              <w:rPr>
                <w:rFonts w:asciiTheme="minorHAnsi" w:hAnsiTheme="minorHAnsi" w:cs="Verdana"/>
              </w:rPr>
              <w:t xml:space="preserve"> </w:t>
            </w:r>
          </w:p>
          <w:p w14:paraId="76531D60" w14:textId="149C271B" w:rsidR="0061071C" w:rsidRPr="00FD3F84" w:rsidRDefault="0061071C" w:rsidP="0061071C">
            <w:pPr>
              <w:tabs>
                <w:tab w:val="left" w:pos="426"/>
              </w:tabs>
              <w:jc w:val="both"/>
              <w:rPr>
                <w:rFonts w:asciiTheme="minorHAnsi" w:hAnsiTheme="minorHAnsi"/>
                <w:b/>
                <w:bCs/>
                <w:sz w:val="22"/>
                <w:szCs w:val="22"/>
              </w:rPr>
            </w:pPr>
          </w:p>
        </w:tc>
      </w:tr>
      <w:tr w:rsidR="0061071C" w:rsidRPr="00FD3F84" w14:paraId="2B0589CA" w14:textId="77777777" w:rsidTr="00B67276">
        <w:tblPrEx>
          <w:tblCellMar>
            <w:top w:w="55" w:type="dxa"/>
            <w:left w:w="55" w:type="dxa"/>
            <w:bottom w:w="55" w:type="dxa"/>
            <w:right w:w="55" w:type="dxa"/>
          </w:tblCellMar>
        </w:tblPrEx>
        <w:trPr>
          <w:trHeight w:val="98"/>
        </w:trPr>
        <w:tc>
          <w:tcPr>
            <w:tcW w:w="556" w:type="dxa"/>
            <w:vMerge/>
            <w:shd w:val="clear" w:color="auto" w:fill="DAF2FA"/>
          </w:tcPr>
          <w:p w14:paraId="50CCB762" w14:textId="77777777" w:rsidR="0061071C" w:rsidRPr="00FD3F84" w:rsidRDefault="0061071C" w:rsidP="0061071C">
            <w:pPr>
              <w:pStyle w:val="Sadrajitablice"/>
              <w:snapToGrid w:val="0"/>
              <w:jc w:val="center"/>
              <w:rPr>
                <w:rFonts w:asciiTheme="minorHAnsi" w:hAnsiTheme="minorHAnsi" w:cs="Verdana"/>
                <w:sz w:val="22"/>
                <w:szCs w:val="22"/>
              </w:rPr>
            </w:pPr>
          </w:p>
        </w:tc>
        <w:tc>
          <w:tcPr>
            <w:tcW w:w="9220" w:type="dxa"/>
            <w:gridSpan w:val="10"/>
            <w:shd w:val="clear" w:color="auto" w:fill="FFFFFF" w:themeFill="background1"/>
          </w:tcPr>
          <w:p w14:paraId="58A41D51" w14:textId="77777777" w:rsidR="0061071C" w:rsidRPr="00FD3F84" w:rsidRDefault="0061071C" w:rsidP="0061071C">
            <w:pPr>
              <w:tabs>
                <w:tab w:val="left" w:pos="426"/>
              </w:tabs>
              <w:rPr>
                <w:rFonts w:asciiTheme="minorHAnsi" w:hAnsiTheme="minorHAnsi" w:cs="Verdana"/>
                <w:sz w:val="22"/>
                <w:szCs w:val="22"/>
              </w:rPr>
            </w:pPr>
          </w:p>
        </w:tc>
      </w:tr>
      <w:tr w:rsidR="0061071C" w:rsidRPr="00FD3F84" w14:paraId="313D5749" w14:textId="77777777" w:rsidTr="00B67276">
        <w:tblPrEx>
          <w:tblCellMar>
            <w:top w:w="55" w:type="dxa"/>
            <w:left w:w="55" w:type="dxa"/>
            <w:bottom w:w="55" w:type="dxa"/>
            <w:right w:w="55" w:type="dxa"/>
          </w:tblCellMar>
        </w:tblPrEx>
        <w:trPr>
          <w:trHeight w:val="98"/>
        </w:trPr>
        <w:tc>
          <w:tcPr>
            <w:tcW w:w="556" w:type="dxa"/>
            <w:vMerge w:val="restart"/>
            <w:shd w:val="clear" w:color="auto" w:fill="DAF2FA"/>
          </w:tcPr>
          <w:p w14:paraId="5410D9C8" w14:textId="463FED79" w:rsidR="0061071C" w:rsidRPr="00FD3F84" w:rsidRDefault="0061071C" w:rsidP="0061071C">
            <w:pPr>
              <w:pStyle w:val="Sadrajitablice"/>
              <w:snapToGrid w:val="0"/>
              <w:jc w:val="center"/>
              <w:rPr>
                <w:rFonts w:asciiTheme="minorHAnsi" w:hAnsiTheme="minorHAnsi" w:cs="Verdana"/>
                <w:sz w:val="22"/>
                <w:szCs w:val="22"/>
              </w:rPr>
            </w:pPr>
            <w:r>
              <w:rPr>
                <w:rFonts w:asciiTheme="minorHAnsi" w:hAnsiTheme="minorHAnsi" w:cs="Verdana"/>
                <w:sz w:val="22"/>
                <w:szCs w:val="22"/>
              </w:rPr>
              <w:t>12.</w:t>
            </w:r>
          </w:p>
        </w:tc>
        <w:tc>
          <w:tcPr>
            <w:tcW w:w="9220" w:type="dxa"/>
            <w:gridSpan w:val="10"/>
            <w:shd w:val="clear" w:color="auto" w:fill="DAF2FA"/>
          </w:tcPr>
          <w:p w14:paraId="0D7B8F6C" w14:textId="77777777" w:rsidR="0061071C" w:rsidRPr="00C277F7" w:rsidRDefault="0061071C" w:rsidP="0061071C">
            <w:pPr>
              <w:rPr>
                <w:rFonts w:asciiTheme="minorHAnsi" w:eastAsia="Calibri" w:hAnsiTheme="minorHAnsi" w:cstheme="minorHAnsi"/>
                <w:bCs/>
                <w:sz w:val="22"/>
                <w:szCs w:val="22"/>
                <w:lang w:eastAsia="en-US"/>
              </w:rPr>
            </w:pPr>
            <w:r w:rsidRPr="00C277F7">
              <w:rPr>
                <w:rFonts w:asciiTheme="minorHAnsi" w:eastAsia="Calibri" w:hAnsiTheme="minorHAnsi" w:cstheme="minorHAnsi"/>
                <w:bCs/>
                <w:sz w:val="22"/>
                <w:szCs w:val="22"/>
                <w:lang w:eastAsia="en-US"/>
              </w:rPr>
              <w:t>Opišite na koji način će projekt imati dugoročan utjecaj na sudionike projektnih aktivnosti i ciljane skupine.  Opišite na koji način će projekt imati utjecaj na lokalnoj i nacionalnoj razini.</w:t>
            </w:r>
          </w:p>
          <w:p w14:paraId="257FC1DF" w14:textId="726995C3" w:rsidR="0061071C" w:rsidRPr="00FD3F84" w:rsidRDefault="0061071C" w:rsidP="0061071C">
            <w:pPr>
              <w:pStyle w:val="TableParagraph"/>
              <w:spacing w:before="99"/>
              <w:ind w:right="161"/>
              <w:rPr>
                <w:rFonts w:asciiTheme="minorHAnsi" w:hAnsiTheme="minorHAnsi"/>
                <w:b/>
                <w:bCs/>
              </w:rPr>
            </w:pPr>
          </w:p>
        </w:tc>
      </w:tr>
      <w:tr w:rsidR="0061071C" w:rsidRPr="00FD3F84" w14:paraId="12B2EAE1" w14:textId="77777777" w:rsidTr="00B67276">
        <w:tblPrEx>
          <w:tblCellMar>
            <w:top w:w="55" w:type="dxa"/>
            <w:left w:w="55" w:type="dxa"/>
            <w:bottom w:w="55" w:type="dxa"/>
            <w:right w:w="55" w:type="dxa"/>
          </w:tblCellMar>
        </w:tblPrEx>
        <w:trPr>
          <w:trHeight w:val="98"/>
        </w:trPr>
        <w:tc>
          <w:tcPr>
            <w:tcW w:w="556" w:type="dxa"/>
            <w:vMerge/>
            <w:shd w:val="clear" w:color="auto" w:fill="DAF2FA"/>
          </w:tcPr>
          <w:p w14:paraId="6EA60D5B" w14:textId="77777777" w:rsidR="0061071C" w:rsidRDefault="0061071C" w:rsidP="0061071C">
            <w:pPr>
              <w:pStyle w:val="Sadrajitablice"/>
              <w:snapToGrid w:val="0"/>
              <w:jc w:val="center"/>
              <w:rPr>
                <w:rFonts w:asciiTheme="minorHAnsi" w:hAnsiTheme="minorHAnsi" w:cs="Verdana"/>
                <w:sz w:val="22"/>
                <w:szCs w:val="22"/>
              </w:rPr>
            </w:pPr>
          </w:p>
        </w:tc>
        <w:tc>
          <w:tcPr>
            <w:tcW w:w="9220" w:type="dxa"/>
            <w:gridSpan w:val="10"/>
            <w:shd w:val="clear" w:color="auto" w:fill="FFFFFF" w:themeFill="background1"/>
          </w:tcPr>
          <w:p w14:paraId="735B5AAF" w14:textId="77777777" w:rsidR="0061071C" w:rsidRPr="00FD3F84" w:rsidRDefault="0061071C" w:rsidP="0061071C">
            <w:pPr>
              <w:tabs>
                <w:tab w:val="left" w:pos="426"/>
              </w:tabs>
              <w:rPr>
                <w:rFonts w:asciiTheme="minorHAnsi" w:hAnsiTheme="minorHAnsi"/>
                <w:b/>
                <w:bCs/>
                <w:sz w:val="22"/>
                <w:szCs w:val="22"/>
              </w:rPr>
            </w:pPr>
          </w:p>
        </w:tc>
      </w:tr>
    </w:tbl>
    <w:p w14:paraId="0FD3D89B" w14:textId="77777777" w:rsidR="002C7B14" w:rsidRPr="00FD3F84" w:rsidRDefault="002C7B14" w:rsidP="00074B02">
      <w:pPr>
        <w:rPr>
          <w:rFonts w:asciiTheme="minorHAnsi" w:eastAsia="Arial Unicode MS" w:hAnsiTheme="minorHAnsi" w:cs="Arial"/>
          <w:b/>
          <w:bCs/>
        </w:rPr>
      </w:pPr>
    </w:p>
    <w:p w14:paraId="4D297E6F" w14:textId="36FBC249" w:rsidR="00121E46" w:rsidRDefault="00121E46" w:rsidP="00D25890">
      <w:pPr>
        <w:tabs>
          <w:tab w:val="left" w:pos="2301"/>
        </w:tabs>
        <w:rPr>
          <w:rFonts w:asciiTheme="minorHAnsi" w:eastAsia="Arial Unicode MS" w:hAnsiTheme="minorHAnsi" w:cs="Arial"/>
          <w:b/>
          <w:bCs/>
          <w:sz w:val="22"/>
          <w:szCs w:val="22"/>
        </w:rPr>
      </w:pPr>
    </w:p>
    <w:p w14:paraId="73594076" w14:textId="2321FC5D" w:rsidR="00D91348" w:rsidRDefault="00D91348" w:rsidP="00D25890">
      <w:pPr>
        <w:tabs>
          <w:tab w:val="left" w:pos="2301"/>
        </w:tabs>
        <w:rPr>
          <w:rFonts w:asciiTheme="minorHAnsi" w:eastAsia="Arial Unicode MS" w:hAnsiTheme="minorHAnsi" w:cs="Arial"/>
          <w:b/>
          <w:bCs/>
          <w:sz w:val="22"/>
          <w:szCs w:val="22"/>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3"/>
        <w:gridCol w:w="3362"/>
      </w:tblGrid>
      <w:tr w:rsidR="00866C68" w:rsidRPr="00B06B10" w14:paraId="41690F32" w14:textId="77777777" w:rsidTr="00866C68">
        <w:trPr>
          <w:trHeight w:val="191"/>
        </w:trPr>
        <w:tc>
          <w:tcPr>
            <w:tcW w:w="6373" w:type="dxa"/>
            <w:shd w:val="clear" w:color="auto" w:fill="auto"/>
            <w:vAlign w:val="center"/>
          </w:tcPr>
          <w:p w14:paraId="11EFF2B9" w14:textId="4959AA3D" w:rsidR="00866C68" w:rsidRPr="00B06B10" w:rsidRDefault="00EB1877" w:rsidP="00EB1877">
            <w:pPr>
              <w:tabs>
                <w:tab w:val="left" w:pos="2301"/>
              </w:tabs>
              <w:snapToGrid w:val="0"/>
              <w:rPr>
                <w:rFonts w:asciiTheme="minorHAnsi" w:eastAsia="Arial Unicode MS" w:hAnsiTheme="minorHAnsi" w:cs="Arial"/>
                <w:b/>
                <w:bCs/>
                <w:sz w:val="22"/>
                <w:szCs w:val="22"/>
              </w:rPr>
            </w:pPr>
            <w:r>
              <w:rPr>
                <w:rFonts w:asciiTheme="minorHAnsi" w:eastAsia="Arial Unicode MS" w:hAnsiTheme="minorHAnsi" w:cs="Arial"/>
                <w:b/>
                <w:bCs/>
                <w:sz w:val="22"/>
                <w:szCs w:val="22"/>
              </w:rPr>
              <w:t>_______________________________________</w:t>
            </w:r>
            <w:r w:rsidR="00866C68">
              <w:rPr>
                <w:rFonts w:asciiTheme="minorHAnsi" w:eastAsia="Arial Unicode MS" w:hAnsiTheme="minorHAnsi" w:cs="Arial"/>
                <w:b/>
                <w:bCs/>
                <w:sz w:val="22"/>
                <w:szCs w:val="22"/>
              </w:rPr>
              <w:t xml:space="preserve">     </w:t>
            </w:r>
            <w:r w:rsidR="00E2328A">
              <w:rPr>
                <w:rFonts w:asciiTheme="minorHAnsi" w:eastAsia="Arial Unicode MS" w:hAnsiTheme="minorHAnsi" w:cs="Arial"/>
                <w:b/>
                <w:bCs/>
                <w:sz w:val="22"/>
                <w:szCs w:val="22"/>
              </w:rPr>
              <w:t>MP</w:t>
            </w:r>
            <w:r w:rsidR="00E2328A">
              <w:rPr>
                <w:rStyle w:val="FootnoteReference"/>
                <w:rFonts w:asciiTheme="minorHAnsi" w:eastAsia="Arial Unicode MS" w:hAnsiTheme="minorHAnsi" w:cs="Arial"/>
                <w:b/>
                <w:bCs/>
                <w:sz w:val="22"/>
                <w:szCs w:val="22"/>
              </w:rPr>
              <w:footnoteReference w:id="3"/>
            </w:r>
            <w:r w:rsidR="00866C68">
              <w:rPr>
                <w:rFonts w:asciiTheme="minorHAnsi" w:eastAsia="Arial Unicode MS" w:hAnsiTheme="minorHAnsi" w:cs="Arial"/>
                <w:b/>
                <w:bCs/>
                <w:sz w:val="22"/>
                <w:szCs w:val="22"/>
              </w:rPr>
              <w:t xml:space="preserve">          </w:t>
            </w:r>
          </w:p>
        </w:tc>
        <w:tc>
          <w:tcPr>
            <w:tcW w:w="3362" w:type="dxa"/>
            <w:tcBorders>
              <w:bottom w:val="single" w:sz="4" w:space="0" w:color="000000"/>
            </w:tcBorders>
            <w:shd w:val="clear" w:color="auto" w:fill="auto"/>
            <w:vAlign w:val="bottom"/>
          </w:tcPr>
          <w:p w14:paraId="3D3F533D" w14:textId="77777777" w:rsidR="00866C68" w:rsidRPr="00B06B10" w:rsidRDefault="00866C68">
            <w:pPr>
              <w:snapToGrid w:val="0"/>
              <w:rPr>
                <w:rFonts w:asciiTheme="minorHAnsi" w:hAnsiTheme="minorHAnsi" w:cs="Arial"/>
                <w:b/>
                <w:sz w:val="22"/>
                <w:szCs w:val="22"/>
              </w:rPr>
            </w:pPr>
          </w:p>
        </w:tc>
      </w:tr>
      <w:tr w:rsidR="00866C68" w:rsidRPr="00B06B10" w14:paraId="6C3F730F" w14:textId="77777777" w:rsidTr="00866C68">
        <w:trPr>
          <w:trHeight w:val="555"/>
        </w:trPr>
        <w:tc>
          <w:tcPr>
            <w:tcW w:w="6373" w:type="dxa"/>
            <w:shd w:val="clear" w:color="auto" w:fill="auto"/>
            <w:vAlign w:val="center"/>
          </w:tcPr>
          <w:p w14:paraId="6CC5FEEF" w14:textId="5E0BFC52" w:rsidR="00866C68" w:rsidRDefault="00EB1877" w:rsidP="00EB1877">
            <w:pPr>
              <w:snapToGrid w:val="0"/>
              <w:rPr>
                <w:rFonts w:asciiTheme="minorHAnsi" w:eastAsia="Arial Unicode MS" w:hAnsiTheme="minorHAnsi" w:cs="Arial"/>
                <w:b/>
                <w:bCs/>
                <w:sz w:val="22"/>
                <w:szCs w:val="22"/>
              </w:rPr>
            </w:pPr>
            <w:r>
              <w:rPr>
                <w:rFonts w:asciiTheme="minorHAnsi" w:eastAsia="Arial Unicode MS" w:hAnsiTheme="minorHAnsi" w:cs="Arial"/>
                <w:b/>
                <w:bCs/>
                <w:sz w:val="22"/>
                <w:szCs w:val="22"/>
              </w:rPr>
              <w:t>Mjesto i datum</w:t>
            </w:r>
            <w:r w:rsidR="000F3878">
              <w:rPr>
                <w:rFonts w:asciiTheme="minorHAnsi" w:eastAsia="Arial Unicode MS" w:hAnsiTheme="minorHAnsi" w:cs="Arial"/>
                <w:b/>
                <w:bCs/>
                <w:sz w:val="22"/>
                <w:szCs w:val="22"/>
              </w:rPr>
              <w:t xml:space="preserve">                                                                     </w:t>
            </w:r>
          </w:p>
          <w:p w14:paraId="12A93BB2" w14:textId="7E6E692E" w:rsidR="00EB1877" w:rsidRPr="00B06B10" w:rsidRDefault="00EB1877">
            <w:pPr>
              <w:snapToGrid w:val="0"/>
              <w:jc w:val="center"/>
              <w:rPr>
                <w:rFonts w:asciiTheme="minorHAnsi" w:eastAsia="Arial Unicode MS" w:hAnsiTheme="minorHAnsi" w:cs="Arial"/>
                <w:b/>
                <w:bCs/>
                <w:sz w:val="22"/>
                <w:szCs w:val="22"/>
              </w:rPr>
            </w:pPr>
          </w:p>
        </w:tc>
        <w:tc>
          <w:tcPr>
            <w:tcW w:w="3362" w:type="dxa"/>
            <w:shd w:val="clear" w:color="auto" w:fill="auto"/>
          </w:tcPr>
          <w:p w14:paraId="0163C9C0" w14:textId="534A1385" w:rsidR="00866C68" w:rsidRPr="00B06B10" w:rsidRDefault="00866C68" w:rsidP="00866C68">
            <w:pPr>
              <w:snapToGrid w:val="0"/>
              <w:rPr>
                <w:rFonts w:asciiTheme="minorHAnsi" w:eastAsia="Arial Unicode MS" w:hAnsiTheme="minorHAnsi" w:cs="Arial"/>
                <w:b/>
                <w:bCs/>
                <w:sz w:val="22"/>
                <w:szCs w:val="22"/>
              </w:rPr>
            </w:pPr>
            <w:r w:rsidRPr="00B06B10">
              <w:rPr>
                <w:rFonts w:asciiTheme="minorHAnsi" w:eastAsia="Arial Unicode MS" w:hAnsiTheme="minorHAnsi" w:cs="Arial"/>
                <w:b/>
                <w:bCs/>
                <w:sz w:val="22"/>
                <w:szCs w:val="22"/>
              </w:rPr>
              <w:t xml:space="preserve">Ime i prezime osobe ovlaštene za zastupanje </w:t>
            </w:r>
            <w:r w:rsidRPr="00866C68">
              <w:rPr>
                <w:rFonts w:asciiTheme="minorHAnsi" w:eastAsia="SimSun" w:hAnsiTheme="minorHAnsi"/>
                <w:b/>
                <w:i/>
                <w:sz w:val="20"/>
                <w:szCs w:val="20"/>
              </w:rPr>
              <w:t>(u organizaciji – Prijavitelju)</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B06B10" w14:paraId="66640FAF" w14:textId="77777777" w:rsidTr="008E3BA2">
        <w:trPr>
          <w:trHeight w:val="226"/>
        </w:trPr>
        <w:tc>
          <w:tcPr>
            <w:tcW w:w="4292" w:type="dxa"/>
            <w:shd w:val="clear" w:color="auto" w:fill="auto"/>
          </w:tcPr>
          <w:p w14:paraId="34922A0D" w14:textId="77777777" w:rsidR="00D91348" w:rsidRPr="00B06B10" w:rsidRDefault="00D91348" w:rsidP="008E3BA2">
            <w:pPr>
              <w:snapToGrid w:val="0"/>
              <w:rPr>
                <w:rFonts w:asciiTheme="minorHAnsi" w:eastAsia="Arial Unicode MS" w:hAnsiTheme="minorHAnsi" w:cs="Arial"/>
                <w:b/>
                <w:bCs/>
                <w:sz w:val="22"/>
                <w:szCs w:val="22"/>
              </w:rPr>
            </w:pPr>
            <w:r w:rsidRPr="00B06B10">
              <w:rPr>
                <w:rFonts w:asciiTheme="minorHAnsi" w:eastAsia="Arial Unicode MS" w:hAnsiTheme="minorHAnsi" w:cs="Arial"/>
                <w:b/>
                <w:bCs/>
                <w:sz w:val="22"/>
                <w:szCs w:val="22"/>
              </w:rPr>
              <w:t>Potpis</w:t>
            </w:r>
            <w:r>
              <w:rPr>
                <w:rStyle w:val="FootnoteReference"/>
                <w:rFonts w:asciiTheme="minorHAnsi" w:eastAsia="Arial Unicode MS" w:hAnsiTheme="minorHAnsi" w:cs="Arial"/>
                <w:b/>
                <w:bCs/>
                <w:sz w:val="22"/>
                <w:szCs w:val="22"/>
              </w:rPr>
              <w:footnoteReference w:id="4"/>
            </w:r>
            <w:r w:rsidRPr="00B06B10">
              <w:rPr>
                <w:rFonts w:asciiTheme="minorHAnsi" w:eastAsia="Arial Unicode MS" w:hAnsiTheme="minorHAnsi" w:cs="Arial"/>
                <w:b/>
                <w:bCs/>
                <w:sz w:val="22"/>
                <w:szCs w:val="22"/>
              </w:rPr>
              <w:t xml:space="preserve"> </w:t>
            </w:r>
          </w:p>
        </w:tc>
      </w:tr>
    </w:tbl>
    <w:p w14:paraId="592DFC03" w14:textId="77777777" w:rsidR="009842F4" w:rsidRPr="00B06B10" w:rsidRDefault="009842F4" w:rsidP="00CB3E74">
      <w:pPr>
        <w:jc w:val="center"/>
        <w:rPr>
          <w:rFonts w:asciiTheme="minorHAnsi" w:eastAsia="Arial Unicode MS" w:hAnsiTheme="minorHAnsi" w:cs="Arial"/>
          <w:b/>
          <w:sz w:val="22"/>
          <w:szCs w:val="22"/>
        </w:rPr>
      </w:pPr>
    </w:p>
    <w:tbl>
      <w:tblPr>
        <w:tblpPr w:leftFromText="180" w:rightFromText="180" w:vertAnchor="text" w:horzAnchor="margin" w:tblpXSpec="right" w:tblpY="120"/>
        <w:tblW w:w="0" w:type="auto"/>
        <w:tblLayout w:type="fixed"/>
        <w:tblCellMar>
          <w:left w:w="0" w:type="dxa"/>
          <w:bottom w:w="28" w:type="dxa"/>
          <w:right w:w="0" w:type="dxa"/>
        </w:tblCellMar>
        <w:tblLook w:val="0000" w:firstRow="0" w:lastRow="0" w:firstColumn="0" w:lastColumn="0" w:noHBand="0" w:noVBand="0"/>
      </w:tblPr>
      <w:tblGrid>
        <w:gridCol w:w="4316"/>
      </w:tblGrid>
      <w:tr w:rsidR="00FC366D" w:rsidRPr="00B06B10" w14:paraId="73506AD2" w14:textId="77777777" w:rsidTr="00D91348">
        <w:trPr>
          <w:trHeight w:val="230"/>
        </w:trPr>
        <w:tc>
          <w:tcPr>
            <w:tcW w:w="4316" w:type="dxa"/>
            <w:tcBorders>
              <w:bottom w:val="single" w:sz="4" w:space="0" w:color="000000"/>
            </w:tcBorders>
            <w:shd w:val="clear" w:color="auto" w:fill="auto"/>
            <w:vAlign w:val="bottom"/>
          </w:tcPr>
          <w:p w14:paraId="672AE2EC" w14:textId="77777777" w:rsidR="00FC366D" w:rsidRPr="00B06B10" w:rsidRDefault="00FC366D" w:rsidP="00FC366D">
            <w:pPr>
              <w:snapToGrid w:val="0"/>
              <w:rPr>
                <w:rFonts w:asciiTheme="minorHAnsi" w:hAnsiTheme="minorHAnsi" w:cs="Arial"/>
                <w:b/>
                <w:sz w:val="22"/>
                <w:szCs w:val="22"/>
              </w:rPr>
            </w:pPr>
            <w:r>
              <w:rPr>
                <w:rFonts w:asciiTheme="minorHAnsi" w:hAnsiTheme="minorHAnsi" w:cs="Arial"/>
                <w:b/>
                <w:sz w:val="22"/>
                <w:szCs w:val="22"/>
              </w:rPr>
              <w:t xml:space="preserve">  </w:t>
            </w:r>
          </w:p>
        </w:tc>
      </w:tr>
      <w:tr w:rsidR="00FC366D" w:rsidRPr="00B06B10" w14:paraId="127C8586" w14:textId="77777777" w:rsidTr="00D91348">
        <w:tblPrEx>
          <w:tblCellMar>
            <w:bottom w:w="0" w:type="dxa"/>
          </w:tblCellMar>
        </w:tblPrEx>
        <w:trPr>
          <w:trHeight w:val="230"/>
        </w:trPr>
        <w:tc>
          <w:tcPr>
            <w:tcW w:w="4316" w:type="dxa"/>
            <w:shd w:val="clear" w:color="auto" w:fill="auto"/>
          </w:tcPr>
          <w:p w14:paraId="6F1EFA7D" w14:textId="39E3EDFE" w:rsidR="00FC366D" w:rsidRPr="00B06B10" w:rsidRDefault="00FC366D" w:rsidP="00FC366D">
            <w:pPr>
              <w:snapToGrid w:val="0"/>
              <w:rPr>
                <w:rFonts w:asciiTheme="minorHAnsi" w:eastAsia="Arial Unicode MS" w:hAnsiTheme="minorHAnsi" w:cs="Arial"/>
                <w:b/>
                <w:bCs/>
                <w:sz w:val="22"/>
                <w:szCs w:val="22"/>
              </w:rPr>
            </w:pPr>
          </w:p>
        </w:tc>
      </w:tr>
    </w:tbl>
    <w:tbl>
      <w:tblPr>
        <w:tblW w:w="0" w:type="auto"/>
        <w:tblInd w:w="57" w:type="dxa"/>
        <w:tblLayout w:type="fixed"/>
        <w:tblCellMar>
          <w:top w:w="28" w:type="dxa"/>
          <w:left w:w="57" w:type="dxa"/>
          <w:right w:w="113" w:type="dxa"/>
        </w:tblCellMar>
        <w:tblLook w:val="0000" w:firstRow="0" w:lastRow="0" w:firstColumn="0" w:lastColumn="0" w:noHBand="0" w:noVBand="0"/>
      </w:tblPr>
      <w:tblGrid>
        <w:gridCol w:w="325"/>
      </w:tblGrid>
      <w:tr w:rsidR="00EB1877" w:rsidRPr="00561768" w14:paraId="67072CD3" w14:textId="77777777" w:rsidTr="00D91348">
        <w:trPr>
          <w:trHeight w:val="382"/>
        </w:trPr>
        <w:tc>
          <w:tcPr>
            <w:tcW w:w="325" w:type="dxa"/>
            <w:shd w:val="clear" w:color="auto" w:fill="auto"/>
            <w:vAlign w:val="center"/>
          </w:tcPr>
          <w:p w14:paraId="1C745558" w14:textId="4E6C6F12" w:rsidR="00EB1877" w:rsidRPr="00761476" w:rsidRDefault="00EB1877" w:rsidP="00561768">
            <w:pPr>
              <w:rPr>
                <w:rFonts w:asciiTheme="minorHAnsi" w:hAnsiTheme="minorHAnsi"/>
                <w:b/>
                <w:bCs/>
                <w:sz w:val="22"/>
                <w:szCs w:val="22"/>
              </w:rPr>
            </w:pPr>
          </w:p>
        </w:tc>
      </w:tr>
    </w:tbl>
    <w:p w14:paraId="4A51CCFE" w14:textId="3A5FBED4" w:rsidR="00D91348" w:rsidRPr="00FD3F84" w:rsidRDefault="00D91348">
      <w:pPr>
        <w:rPr>
          <w:rFonts w:asciiTheme="minorHAnsi" w:hAnsiTheme="minorHAnsi"/>
        </w:rPr>
      </w:pPr>
    </w:p>
    <w:sectPr w:rsidR="00D91348" w:rsidRPr="00FD3F84"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42EF9" w14:textId="77777777" w:rsidR="00C8352E" w:rsidRDefault="00C8352E">
      <w:r>
        <w:separator/>
      </w:r>
    </w:p>
  </w:endnote>
  <w:endnote w:type="continuationSeparator" w:id="0">
    <w:p w14:paraId="0FF25E56" w14:textId="77777777" w:rsidR="00C8352E" w:rsidRDefault="00C8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7281543D" w:rsidR="001569BB" w:rsidRDefault="001569BB">
    <w:pPr>
      <w:pStyle w:val="Footer"/>
      <w:jc w:val="right"/>
    </w:pPr>
    <w:r>
      <w:fldChar w:fldCharType="begin"/>
    </w:r>
    <w:r>
      <w:instrText xml:space="preserve"> PAGE   \* MERGEFORMAT </w:instrText>
    </w:r>
    <w:r>
      <w:fldChar w:fldCharType="separate"/>
    </w:r>
    <w:r w:rsidR="00EC5B93">
      <w:rPr>
        <w:noProof/>
      </w:rPr>
      <w:t>7</w:t>
    </w:r>
    <w:r>
      <w:fldChar w:fldCharType="end"/>
    </w:r>
  </w:p>
  <w:p w14:paraId="29FB0C1A" w14:textId="77777777" w:rsidR="001569BB" w:rsidRDefault="00156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7EE9B" w14:textId="77777777" w:rsidR="00C8352E" w:rsidRDefault="00C8352E">
      <w:r>
        <w:separator/>
      </w:r>
    </w:p>
  </w:footnote>
  <w:footnote w:type="continuationSeparator" w:id="0">
    <w:p w14:paraId="3417149D" w14:textId="77777777" w:rsidR="00C8352E" w:rsidRDefault="00C8352E">
      <w:r>
        <w:continuationSeparator/>
      </w:r>
    </w:p>
  </w:footnote>
  <w:footnote w:id="1">
    <w:p w14:paraId="236E313A" w14:textId="77777777" w:rsidR="001569BB" w:rsidRDefault="001569BB" w:rsidP="0045316A">
      <w:pPr>
        <w:pStyle w:val="FootnoteText"/>
      </w:pPr>
      <w:r>
        <w:rPr>
          <w:rStyle w:val="FootnoteReference"/>
        </w:rPr>
        <w:footnoteRef/>
      </w:r>
      <w:r>
        <w:t xml:space="preserve"> </w:t>
      </w:r>
      <w:r w:rsidRPr="000C7279">
        <w:rPr>
          <w:sz w:val="16"/>
          <w:szCs w:val="16"/>
        </w:rPr>
        <w:t>Svaki zapo</w:t>
      </w:r>
      <w:r>
        <w:rPr>
          <w:sz w:val="16"/>
          <w:szCs w:val="16"/>
        </w:rPr>
        <w:t>sl</w:t>
      </w:r>
      <w:r w:rsidRPr="000C7279">
        <w:rPr>
          <w:sz w:val="16"/>
          <w:szCs w:val="16"/>
        </w:rPr>
        <w:t>enik/volonter OCD-a može doprinijeti pojedinom pokazatelju samo jedanput, neovisno o tome u koliko je aktivnosti unutar tog pokazatelja sudjelovao. Međutim, ako ista osoba sudjeluje u aktivnostima koje se odnose na različite pokazatelje, njezin doprinos se bilježi unutar svakog od tih pokazatelja zasebno.</w:t>
      </w:r>
    </w:p>
  </w:footnote>
  <w:footnote w:id="2">
    <w:p w14:paraId="42D3DAAC" w14:textId="77777777" w:rsidR="001569BB" w:rsidRDefault="001569BB" w:rsidP="0045316A">
      <w:pPr>
        <w:pStyle w:val="FootnoteText"/>
      </w:pPr>
      <w:r>
        <w:rPr>
          <w:rStyle w:val="FootnoteReference"/>
        </w:rPr>
        <w:footnoteRef/>
      </w:r>
      <w:r>
        <w:t xml:space="preserve"> </w:t>
      </w:r>
      <w:r>
        <w:rPr>
          <w:sz w:val="16"/>
          <w:szCs w:val="16"/>
        </w:rPr>
        <w:t>Svaki volonter</w:t>
      </w:r>
      <w:r w:rsidRPr="000C7279">
        <w:rPr>
          <w:sz w:val="16"/>
          <w:szCs w:val="16"/>
        </w:rPr>
        <w:t xml:space="preserve"> može doprinijeti pojedinom pokazatelju samo jedanput, neovisno o tome u koliko je aktivnosti unutar tog pokazatelja sudjelovao. Međutim, ako ista osoba sudjeluje u aktivnostima koje se odnose na različite pokazatelje, njezin doprinos se bilježi unutar svakog od tih pokazatelja zasebno.</w:t>
      </w:r>
    </w:p>
  </w:footnote>
  <w:footnote w:id="3">
    <w:p w14:paraId="0FE4C985" w14:textId="1F7F5BC1" w:rsidR="001569BB" w:rsidRPr="00E50E04" w:rsidRDefault="001569BB">
      <w:pPr>
        <w:pStyle w:val="FootnoteText"/>
        <w:rPr>
          <w:rFonts w:ascii="Calibri" w:hAnsi="Calibri" w:cs="Calibri"/>
          <w:sz w:val="18"/>
          <w:szCs w:val="18"/>
          <w:lang w:val="hr-HR"/>
        </w:rPr>
      </w:pPr>
      <w:r w:rsidRPr="00E50E04">
        <w:rPr>
          <w:rStyle w:val="FootnoteReference"/>
          <w:rFonts w:ascii="Calibri" w:hAnsi="Calibri" w:cs="Calibri"/>
          <w:sz w:val="18"/>
          <w:szCs w:val="18"/>
        </w:rPr>
        <w:footnoteRef/>
      </w:r>
      <w:r w:rsidRPr="00E50E04">
        <w:rPr>
          <w:rFonts w:ascii="Calibri" w:hAnsi="Calibri" w:cs="Calibri"/>
          <w:sz w:val="18"/>
          <w:szCs w:val="18"/>
        </w:rPr>
        <w:t xml:space="preserve"> Ukoliko</w:t>
      </w:r>
      <w:r w:rsidRPr="00E50E04">
        <w:rPr>
          <w:rFonts w:ascii="Calibri" w:hAnsi="Calibri" w:cs="Calibri"/>
          <w:spacing w:val="-1"/>
          <w:sz w:val="18"/>
          <w:szCs w:val="18"/>
        </w:rPr>
        <w:t xml:space="preserve"> </w:t>
      </w:r>
      <w:r w:rsidRPr="00E50E04">
        <w:rPr>
          <w:rFonts w:ascii="Calibri" w:hAnsi="Calibri" w:cs="Calibri"/>
          <w:sz w:val="18"/>
          <w:szCs w:val="18"/>
        </w:rPr>
        <w:t>organizacija</w:t>
      </w:r>
      <w:r w:rsidRPr="00E50E04">
        <w:rPr>
          <w:rFonts w:ascii="Calibri" w:hAnsi="Calibri" w:cs="Calibri"/>
          <w:spacing w:val="-3"/>
          <w:sz w:val="18"/>
          <w:szCs w:val="18"/>
        </w:rPr>
        <w:t xml:space="preserve"> </w:t>
      </w:r>
      <w:r w:rsidRPr="00E50E04">
        <w:rPr>
          <w:rFonts w:ascii="Calibri" w:hAnsi="Calibri" w:cs="Calibri"/>
          <w:sz w:val="18"/>
          <w:szCs w:val="18"/>
        </w:rPr>
        <w:t>u</w:t>
      </w:r>
      <w:r w:rsidRPr="00E50E04">
        <w:rPr>
          <w:rFonts w:ascii="Calibri" w:hAnsi="Calibri" w:cs="Calibri"/>
          <w:spacing w:val="-3"/>
          <w:sz w:val="18"/>
          <w:szCs w:val="18"/>
        </w:rPr>
        <w:t xml:space="preserve"> </w:t>
      </w:r>
      <w:r w:rsidRPr="00E50E04">
        <w:rPr>
          <w:rFonts w:ascii="Calibri" w:hAnsi="Calibri" w:cs="Calibri"/>
          <w:sz w:val="18"/>
          <w:szCs w:val="18"/>
        </w:rPr>
        <w:t>svojem</w:t>
      </w:r>
      <w:r w:rsidRPr="00E50E04">
        <w:rPr>
          <w:rFonts w:ascii="Calibri" w:hAnsi="Calibri" w:cs="Calibri"/>
          <w:spacing w:val="-2"/>
          <w:sz w:val="18"/>
          <w:szCs w:val="18"/>
        </w:rPr>
        <w:t xml:space="preserve"> </w:t>
      </w:r>
      <w:r w:rsidRPr="00E50E04">
        <w:rPr>
          <w:rFonts w:ascii="Calibri" w:hAnsi="Calibri" w:cs="Calibri"/>
          <w:sz w:val="18"/>
          <w:szCs w:val="18"/>
        </w:rPr>
        <w:t>Statutu</w:t>
      </w:r>
      <w:r w:rsidRPr="00E50E04">
        <w:rPr>
          <w:rFonts w:ascii="Calibri" w:hAnsi="Calibri" w:cs="Calibri"/>
          <w:spacing w:val="-3"/>
          <w:sz w:val="18"/>
          <w:szCs w:val="18"/>
        </w:rPr>
        <w:t xml:space="preserve"> </w:t>
      </w:r>
      <w:r w:rsidRPr="00E50E04">
        <w:rPr>
          <w:rFonts w:ascii="Calibri" w:hAnsi="Calibri" w:cs="Calibri"/>
          <w:sz w:val="18"/>
          <w:szCs w:val="18"/>
        </w:rPr>
        <w:t>ima</w:t>
      </w:r>
      <w:r w:rsidRPr="00E50E04">
        <w:rPr>
          <w:rFonts w:ascii="Calibri" w:hAnsi="Calibri" w:cs="Calibri"/>
          <w:spacing w:val="-3"/>
          <w:sz w:val="18"/>
          <w:szCs w:val="18"/>
        </w:rPr>
        <w:t xml:space="preserve"> </w:t>
      </w:r>
      <w:r w:rsidRPr="00E50E04">
        <w:rPr>
          <w:rFonts w:ascii="Calibri" w:hAnsi="Calibri" w:cs="Calibri"/>
          <w:sz w:val="18"/>
          <w:szCs w:val="18"/>
        </w:rPr>
        <w:t>sadržane</w:t>
      </w:r>
      <w:r w:rsidRPr="00E50E04">
        <w:rPr>
          <w:rFonts w:ascii="Calibri" w:hAnsi="Calibri" w:cs="Calibri"/>
          <w:spacing w:val="-3"/>
          <w:sz w:val="18"/>
          <w:szCs w:val="18"/>
        </w:rPr>
        <w:t xml:space="preserve"> </w:t>
      </w:r>
      <w:r w:rsidRPr="00E50E04">
        <w:rPr>
          <w:rFonts w:ascii="Calibri" w:hAnsi="Calibri" w:cs="Calibri"/>
          <w:sz w:val="18"/>
          <w:szCs w:val="18"/>
        </w:rPr>
        <w:t>odredbe</w:t>
      </w:r>
      <w:r w:rsidRPr="00E50E04">
        <w:rPr>
          <w:rFonts w:ascii="Calibri" w:hAnsi="Calibri" w:cs="Calibri"/>
          <w:spacing w:val="-1"/>
          <w:sz w:val="18"/>
          <w:szCs w:val="18"/>
        </w:rPr>
        <w:t xml:space="preserve"> </w:t>
      </w:r>
      <w:r w:rsidRPr="00E50E04">
        <w:rPr>
          <w:rFonts w:ascii="Calibri" w:hAnsi="Calibri" w:cs="Calibri"/>
          <w:sz w:val="18"/>
          <w:szCs w:val="18"/>
        </w:rPr>
        <w:t>kojima</w:t>
      </w:r>
      <w:r w:rsidRPr="00E50E04">
        <w:rPr>
          <w:rFonts w:ascii="Calibri" w:hAnsi="Calibri" w:cs="Calibri"/>
          <w:spacing w:val="-4"/>
          <w:sz w:val="18"/>
          <w:szCs w:val="18"/>
        </w:rPr>
        <w:t xml:space="preserve"> </w:t>
      </w:r>
      <w:r w:rsidRPr="00E50E04">
        <w:rPr>
          <w:rFonts w:ascii="Calibri" w:hAnsi="Calibri" w:cs="Calibri"/>
          <w:sz w:val="18"/>
          <w:szCs w:val="18"/>
        </w:rPr>
        <w:t>se</w:t>
      </w:r>
      <w:r w:rsidRPr="00E50E04">
        <w:rPr>
          <w:rFonts w:ascii="Calibri" w:hAnsi="Calibri" w:cs="Calibri"/>
          <w:spacing w:val="-4"/>
          <w:sz w:val="18"/>
          <w:szCs w:val="18"/>
        </w:rPr>
        <w:t xml:space="preserve"> </w:t>
      </w:r>
      <w:r w:rsidRPr="00E50E04">
        <w:rPr>
          <w:rFonts w:ascii="Calibri" w:hAnsi="Calibri" w:cs="Calibri"/>
          <w:sz w:val="18"/>
          <w:szCs w:val="18"/>
        </w:rPr>
        <w:t>predviđa</w:t>
      </w:r>
      <w:r w:rsidRPr="00E50E04">
        <w:rPr>
          <w:rFonts w:ascii="Calibri" w:hAnsi="Calibri" w:cs="Calibri"/>
          <w:spacing w:val="-3"/>
          <w:sz w:val="18"/>
          <w:szCs w:val="18"/>
        </w:rPr>
        <w:t xml:space="preserve"> </w:t>
      </w:r>
      <w:r w:rsidRPr="00E50E04">
        <w:rPr>
          <w:rFonts w:ascii="Calibri" w:hAnsi="Calibri" w:cs="Calibri"/>
          <w:sz w:val="18"/>
          <w:szCs w:val="18"/>
        </w:rPr>
        <w:t>korištenje</w:t>
      </w:r>
      <w:r w:rsidRPr="00E50E04">
        <w:rPr>
          <w:rFonts w:ascii="Calibri" w:hAnsi="Calibri" w:cs="Calibri"/>
          <w:spacing w:val="-4"/>
          <w:sz w:val="18"/>
          <w:szCs w:val="18"/>
        </w:rPr>
        <w:t xml:space="preserve"> </w:t>
      </w:r>
      <w:r w:rsidRPr="00E50E04">
        <w:rPr>
          <w:rFonts w:ascii="Calibri" w:hAnsi="Calibri" w:cs="Calibri"/>
          <w:sz w:val="18"/>
          <w:szCs w:val="18"/>
        </w:rPr>
        <w:t>pečata.</w:t>
      </w:r>
    </w:p>
  </w:footnote>
  <w:footnote w:id="4">
    <w:p w14:paraId="27BA9A0C" w14:textId="75EA1A0C" w:rsidR="001569BB" w:rsidRPr="0077054D" w:rsidRDefault="001569BB" w:rsidP="00D91348">
      <w:pPr>
        <w:pStyle w:val="FootnoteText"/>
        <w:jc w:val="both"/>
        <w:rPr>
          <w:rFonts w:asciiTheme="minorHAnsi" w:hAnsiTheme="minorHAnsi" w:cstheme="minorHAnsi"/>
          <w:sz w:val="18"/>
          <w:szCs w:val="18"/>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Obrazac mora biti potpisan od strane ovlaštene osobe </w:t>
      </w:r>
      <w:r w:rsidRPr="0077054D">
        <w:rPr>
          <w:rFonts w:asciiTheme="minorHAnsi" w:hAnsiTheme="minorHAnsi" w:cstheme="minorHAnsi"/>
          <w:sz w:val="18"/>
          <w:szCs w:val="18"/>
          <w:lang w:val="hr-HR"/>
        </w:rPr>
        <w:t>P</w:t>
      </w:r>
      <w:r w:rsidRPr="0077054D">
        <w:rPr>
          <w:rFonts w:asciiTheme="minorHAnsi" w:hAnsiTheme="minorHAnsi" w:cstheme="minorHAnsi"/>
          <w:sz w:val="18"/>
          <w:szCs w:val="18"/>
        </w:rPr>
        <w:t xml:space="preserve">rijavitelja, </w:t>
      </w:r>
      <w:r>
        <w:rPr>
          <w:rFonts w:asciiTheme="minorHAnsi" w:hAnsiTheme="minorHAnsi" w:cstheme="minorHAnsi"/>
          <w:sz w:val="18"/>
          <w:szCs w:val="18"/>
          <w:lang w:val="hr-HR"/>
        </w:rPr>
        <w:t>neovisno</w:t>
      </w:r>
      <w:r>
        <w:rPr>
          <w:rFonts w:asciiTheme="minorHAnsi" w:hAnsiTheme="minorHAnsi" w:cstheme="minorHAnsi"/>
          <w:sz w:val="18"/>
          <w:szCs w:val="18"/>
        </w:rPr>
        <w:t xml:space="preserve"> radi</w:t>
      </w:r>
      <w:r>
        <w:rPr>
          <w:rFonts w:asciiTheme="minorHAnsi" w:hAnsiTheme="minorHAnsi" w:cstheme="minorHAnsi"/>
          <w:sz w:val="18"/>
          <w:szCs w:val="18"/>
          <w:lang w:val="hr-HR"/>
        </w:rPr>
        <w:t xml:space="preserve"> li se</w:t>
      </w:r>
      <w:r>
        <w:rPr>
          <w:rFonts w:asciiTheme="minorHAnsi" w:hAnsiTheme="minorHAnsi" w:cstheme="minorHAnsi"/>
          <w:sz w:val="18"/>
          <w:szCs w:val="18"/>
        </w:rPr>
        <w:t xml:space="preserve"> o skeniranom dokumentu s</w:t>
      </w:r>
      <w:r w:rsidRPr="0077054D">
        <w:rPr>
          <w:rFonts w:asciiTheme="minorHAnsi" w:hAnsiTheme="minorHAnsi" w:cstheme="minorHAnsi"/>
          <w:sz w:val="18"/>
          <w:szCs w:val="18"/>
        </w:rPr>
        <w:t xml:space="preserve"> </w:t>
      </w:r>
      <w:r>
        <w:rPr>
          <w:rFonts w:asciiTheme="minorHAnsi" w:hAnsiTheme="minorHAnsi" w:cstheme="minorHAnsi"/>
          <w:sz w:val="18"/>
          <w:szCs w:val="18"/>
        </w:rPr>
        <w:t>vlastoručnim potpisom i pečatom</w:t>
      </w:r>
      <w:r w:rsidRPr="0077054D">
        <w:rPr>
          <w:rFonts w:asciiTheme="minorHAnsi" w:hAnsiTheme="minorHAnsi" w:cstheme="minorHAnsi"/>
          <w:sz w:val="18"/>
          <w:szCs w:val="18"/>
        </w:rPr>
        <w:t xml:space="preserve"> ili elektronički potpisanom dokumentu sukladno Zakonu o provedbi Uredbe (EU) br. 910/2014 Europskog</w:t>
      </w:r>
      <w:r>
        <w:rPr>
          <w:rFonts w:asciiTheme="minorHAnsi" w:hAnsiTheme="minorHAnsi" w:cstheme="minorHAnsi"/>
          <w:sz w:val="18"/>
          <w:szCs w:val="18"/>
          <w:lang w:val="hr-HR"/>
        </w:rPr>
        <w:t>a</w:t>
      </w:r>
      <w:r w:rsidRPr="0077054D">
        <w:rPr>
          <w:rFonts w:asciiTheme="minorHAnsi" w:hAnsiTheme="minorHAnsi" w:cstheme="minorHAnsi"/>
          <w:sz w:val="18"/>
          <w:szCs w:val="18"/>
        </w:rPr>
        <w:t xml:space="preserve"> parlamenta i Vijeća od 23. srpnja 2014. o elektroničkoj identifikaciji i uslugama povjerenja za elektroničke transakcije na unutarnjem tržištu i stavljanju izvan snage Direktive 1999/93/EZ (NN 62/17).</w:t>
      </w:r>
    </w:p>
    <w:p w14:paraId="3CB4804C" w14:textId="46A03DC2" w:rsidR="001569BB" w:rsidRPr="0077054D" w:rsidRDefault="001569BB" w:rsidP="00D91348">
      <w:pPr>
        <w:pStyle w:val="FootnoteText"/>
        <w:jc w:val="both"/>
        <w:rPr>
          <w:rFonts w:asciiTheme="minorHAnsi" w:hAnsiTheme="minorHAnsi" w:cstheme="minorHAnsi"/>
        </w:rPr>
      </w:pPr>
      <w:r w:rsidRPr="0077054D">
        <w:rPr>
          <w:rFonts w:asciiTheme="minorHAnsi" w:hAnsiTheme="minorHAnsi" w:cstheme="minorHAnsi"/>
          <w:sz w:val="18"/>
          <w:szCs w:val="18"/>
        </w:rPr>
        <w:t>Napominjemo da se elektroničkim (digitalnim) potpisom ne smatra na dokument umetnuta ili nalijepljena slika vlastoručnog</w:t>
      </w:r>
      <w:r>
        <w:rPr>
          <w:rFonts w:asciiTheme="minorHAnsi" w:hAnsiTheme="minorHAnsi" w:cstheme="minorHAnsi"/>
          <w:sz w:val="18"/>
          <w:szCs w:val="18"/>
          <w:lang w:val="hr-HR"/>
        </w:rPr>
        <w:t>a</w:t>
      </w:r>
      <w:r w:rsidRPr="0077054D">
        <w:rPr>
          <w:rFonts w:asciiTheme="minorHAnsi" w:hAnsiTheme="minorHAnsi" w:cstheme="minorHAnsi"/>
          <w:sz w:val="18"/>
          <w:szCs w:val="18"/>
        </w:rPr>
        <w:t xml:space="preserve"> potpisa.</w:t>
      </w:r>
    </w:p>
    <w:p w14:paraId="73AAB774" w14:textId="77777777" w:rsidR="001569BB" w:rsidRPr="00C947A6" w:rsidRDefault="001569BB" w:rsidP="00D91348">
      <w:pPr>
        <w:pStyle w:val="FootnoteText"/>
        <w:jc w:val="both"/>
        <w:rPr>
          <w:lang w:val="hr-HR"/>
        </w:rPr>
      </w:pP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1569BB" w:rsidRDefault="001569BB" w:rsidP="003163ED">
    <w:pPr>
      <w:pStyle w:val="Header"/>
    </w:pPr>
  </w:p>
  <w:p w14:paraId="50891DAA" w14:textId="77777777" w:rsidR="001569BB" w:rsidRPr="00D23DF2" w:rsidRDefault="001569BB"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1569BB" w:rsidRDefault="001569BB" w:rsidP="004F611D">
    <w:pPr>
      <w:pStyle w:val="NormalWeb"/>
    </w:pPr>
    <w:r>
      <w:rPr>
        <w:noProof/>
        <w:lang w:val="en-US" w:eastAsia="en-US"/>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1569BB" w:rsidRPr="004F611D" w:rsidRDefault="001569BB"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8" w15:restartNumberingAfterBreak="0">
    <w:nsid w:val="1F471287"/>
    <w:multiLevelType w:val="hybridMultilevel"/>
    <w:tmpl w:val="8DE643A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4A6A00"/>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0144FC"/>
    <w:multiLevelType w:val="hybridMultilevel"/>
    <w:tmpl w:val="BA0ABB70"/>
    <w:lvl w:ilvl="0" w:tplc="3D568BD0">
      <w:start w:val="1"/>
      <w:numFmt w:val="decimal"/>
      <w:lvlText w:val="%1."/>
      <w:lvlJc w:val="left"/>
      <w:pPr>
        <w:ind w:left="502" w:hanging="360"/>
      </w:pPr>
      <w:rPr>
        <w:rFonts w:hint="default"/>
        <w:b/>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12"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3"/>
  </w:num>
  <w:num w:numId="6">
    <w:abstractNumId w:val="7"/>
  </w:num>
  <w:num w:numId="7">
    <w:abstractNumId w:val="6"/>
  </w:num>
  <w:num w:numId="8">
    <w:abstractNumId w:val="5"/>
  </w:num>
  <w:num w:numId="9">
    <w:abstractNumId w:val="14"/>
  </w:num>
  <w:num w:numId="10">
    <w:abstractNumId w:val="9"/>
  </w:num>
  <w:num w:numId="11">
    <w:abstractNumId w:val="4"/>
  </w:num>
  <w:num w:numId="12">
    <w:abstractNumId w:val="12"/>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1A96"/>
    <w:rsid w:val="00002BF3"/>
    <w:rsid w:val="00004A39"/>
    <w:rsid w:val="00004E5C"/>
    <w:rsid w:val="00017283"/>
    <w:rsid w:val="00021A26"/>
    <w:rsid w:val="00023A57"/>
    <w:rsid w:val="0002459A"/>
    <w:rsid w:val="00024F93"/>
    <w:rsid w:val="00026E7F"/>
    <w:rsid w:val="000273F3"/>
    <w:rsid w:val="00031A49"/>
    <w:rsid w:val="00031CE3"/>
    <w:rsid w:val="000374EF"/>
    <w:rsid w:val="000416FD"/>
    <w:rsid w:val="000446FD"/>
    <w:rsid w:val="00044F33"/>
    <w:rsid w:val="00045282"/>
    <w:rsid w:val="000502C9"/>
    <w:rsid w:val="0005072D"/>
    <w:rsid w:val="00050CBD"/>
    <w:rsid w:val="00052FEA"/>
    <w:rsid w:val="00053753"/>
    <w:rsid w:val="00053D22"/>
    <w:rsid w:val="000543C6"/>
    <w:rsid w:val="00055786"/>
    <w:rsid w:val="000639FA"/>
    <w:rsid w:val="00065627"/>
    <w:rsid w:val="00066EFC"/>
    <w:rsid w:val="00070F0D"/>
    <w:rsid w:val="00071B90"/>
    <w:rsid w:val="00074B02"/>
    <w:rsid w:val="00076432"/>
    <w:rsid w:val="00076E97"/>
    <w:rsid w:val="000804FC"/>
    <w:rsid w:val="00083BB7"/>
    <w:rsid w:val="0008450D"/>
    <w:rsid w:val="00090F48"/>
    <w:rsid w:val="00091701"/>
    <w:rsid w:val="00092757"/>
    <w:rsid w:val="00092880"/>
    <w:rsid w:val="00094843"/>
    <w:rsid w:val="000A201F"/>
    <w:rsid w:val="000A240A"/>
    <w:rsid w:val="000A259B"/>
    <w:rsid w:val="000A3397"/>
    <w:rsid w:val="000A4004"/>
    <w:rsid w:val="000A43A0"/>
    <w:rsid w:val="000A5FAC"/>
    <w:rsid w:val="000A7B02"/>
    <w:rsid w:val="000B1FCE"/>
    <w:rsid w:val="000B40D3"/>
    <w:rsid w:val="000B46E1"/>
    <w:rsid w:val="000B6511"/>
    <w:rsid w:val="000B7843"/>
    <w:rsid w:val="000C24C7"/>
    <w:rsid w:val="000D09F0"/>
    <w:rsid w:val="000D0F7B"/>
    <w:rsid w:val="000D2A0D"/>
    <w:rsid w:val="000D5BD8"/>
    <w:rsid w:val="000D670A"/>
    <w:rsid w:val="000D7717"/>
    <w:rsid w:val="000D79B5"/>
    <w:rsid w:val="000E1C0E"/>
    <w:rsid w:val="000E2B6D"/>
    <w:rsid w:val="000E3112"/>
    <w:rsid w:val="000E4155"/>
    <w:rsid w:val="000E4DC7"/>
    <w:rsid w:val="000E7D4F"/>
    <w:rsid w:val="000F010D"/>
    <w:rsid w:val="000F2226"/>
    <w:rsid w:val="000F3878"/>
    <w:rsid w:val="000F419E"/>
    <w:rsid w:val="000F5646"/>
    <w:rsid w:val="000F6075"/>
    <w:rsid w:val="000F655A"/>
    <w:rsid w:val="00100038"/>
    <w:rsid w:val="001040B1"/>
    <w:rsid w:val="00106E4B"/>
    <w:rsid w:val="00107712"/>
    <w:rsid w:val="00114DDB"/>
    <w:rsid w:val="00115765"/>
    <w:rsid w:val="001167F7"/>
    <w:rsid w:val="00117284"/>
    <w:rsid w:val="001201BA"/>
    <w:rsid w:val="00121E46"/>
    <w:rsid w:val="0012212D"/>
    <w:rsid w:val="00122E9A"/>
    <w:rsid w:val="001230EE"/>
    <w:rsid w:val="001236A6"/>
    <w:rsid w:val="00125236"/>
    <w:rsid w:val="00127A00"/>
    <w:rsid w:val="001341E1"/>
    <w:rsid w:val="0013563B"/>
    <w:rsid w:val="00135DCD"/>
    <w:rsid w:val="00151197"/>
    <w:rsid w:val="001523C0"/>
    <w:rsid w:val="00152E93"/>
    <w:rsid w:val="00154369"/>
    <w:rsid w:val="001569BB"/>
    <w:rsid w:val="00160FDE"/>
    <w:rsid w:val="0016202E"/>
    <w:rsid w:val="001624D4"/>
    <w:rsid w:val="00162B0B"/>
    <w:rsid w:val="00166D90"/>
    <w:rsid w:val="00170C3D"/>
    <w:rsid w:val="001731BB"/>
    <w:rsid w:val="00174093"/>
    <w:rsid w:val="0017504C"/>
    <w:rsid w:val="00175A27"/>
    <w:rsid w:val="001764F6"/>
    <w:rsid w:val="001804AB"/>
    <w:rsid w:val="001830CB"/>
    <w:rsid w:val="00183592"/>
    <w:rsid w:val="00192051"/>
    <w:rsid w:val="00192E4A"/>
    <w:rsid w:val="001958E6"/>
    <w:rsid w:val="001A510B"/>
    <w:rsid w:val="001A6D23"/>
    <w:rsid w:val="001B264A"/>
    <w:rsid w:val="001B4E88"/>
    <w:rsid w:val="001B5718"/>
    <w:rsid w:val="001B7D4B"/>
    <w:rsid w:val="001C0B68"/>
    <w:rsid w:val="001C179C"/>
    <w:rsid w:val="001C3180"/>
    <w:rsid w:val="001C331F"/>
    <w:rsid w:val="001C517C"/>
    <w:rsid w:val="001C54CF"/>
    <w:rsid w:val="001C7695"/>
    <w:rsid w:val="001D26C5"/>
    <w:rsid w:val="001D2740"/>
    <w:rsid w:val="001D31BB"/>
    <w:rsid w:val="001D6FE2"/>
    <w:rsid w:val="001D71FE"/>
    <w:rsid w:val="001E4DB7"/>
    <w:rsid w:val="001E514E"/>
    <w:rsid w:val="001E63EB"/>
    <w:rsid w:val="001F088A"/>
    <w:rsid w:val="001F0A4D"/>
    <w:rsid w:val="001F5D1E"/>
    <w:rsid w:val="00200044"/>
    <w:rsid w:val="00201C0E"/>
    <w:rsid w:val="00203592"/>
    <w:rsid w:val="00206F20"/>
    <w:rsid w:val="002079C1"/>
    <w:rsid w:val="00211A27"/>
    <w:rsid w:val="00212DDF"/>
    <w:rsid w:val="0021312A"/>
    <w:rsid w:val="0021327F"/>
    <w:rsid w:val="0021731B"/>
    <w:rsid w:val="00221EEF"/>
    <w:rsid w:val="00223312"/>
    <w:rsid w:val="00225611"/>
    <w:rsid w:val="00233AD7"/>
    <w:rsid w:val="00235879"/>
    <w:rsid w:val="00236404"/>
    <w:rsid w:val="002418C5"/>
    <w:rsid w:val="00243058"/>
    <w:rsid w:val="00243843"/>
    <w:rsid w:val="00243FD8"/>
    <w:rsid w:val="00245820"/>
    <w:rsid w:val="00245C6F"/>
    <w:rsid w:val="00246E15"/>
    <w:rsid w:val="00252E42"/>
    <w:rsid w:val="00254ED7"/>
    <w:rsid w:val="00255C65"/>
    <w:rsid w:val="00256420"/>
    <w:rsid w:val="00257B5B"/>
    <w:rsid w:val="00257BE8"/>
    <w:rsid w:val="00264C9A"/>
    <w:rsid w:val="00266EBB"/>
    <w:rsid w:val="00267439"/>
    <w:rsid w:val="00267B78"/>
    <w:rsid w:val="00270788"/>
    <w:rsid w:val="00270DD4"/>
    <w:rsid w:val="00271B4F"/>
    <w:rsid w:val="00273BC8"/>
    <w:rsid w:val="00273D6F"/>
    <w:rsid w:val="00274B1C"/>
    <w:rsid w:val="00274C0F"/>
    <w:rsid w:val="002771F3"/>
    <w:rsid w:val="0028028D"/>
    <w:rsid w:val="002809D2"/>
    <w:rsid w:val="00283133"/>
    <w:rsid w:val="00284C59"/>
    <w:rsid w:val="00284D29"/>
    <w:rsid w:val="0029022D"/>
    <w:rsid w:val="002948F4"/>
    <w:rsid w:val="002A08DE"/>
    <w:rsid w:val="002A3EC3"/>
    <w:rsid w:val="002A68D1"/>
    <w:rsid w:val="002B149F"/>
    <w:rsid w:val="002B65A8"/>
    <w:rsid w:val="002C0437"/>
    <w:rsid w:val="002C7B14"/>
    <w:rsid w:val="002C7B9B"/>
    <w:rsid w:val="002D44C5"/>
    <w:rsid w:val="002D4B71"/>
    <w:rsid w:val="002D5A69"/>
    <w:rsid w:val="002D6C2C"/>
    <w:rsid w:val="002D7BC4"/>
    <w:rsid w:val="002E32CE"/>
    <w:rsid w:val="002E4850"/>
    <w:rsid w:val="002E74EA"/>
    <w:rsid w:val="002F02AB"/>
    <w:rsid w:val="002F10F6"/>
    <w:rsid w:val="002F1704"/>
    <w:rsid w:val="003009BE"/>
    <w:rsid w:val="00302ACA"/>
    <w:rsid w:val="00306FCF"/>
    <w:rsid w:val="003113A9"/>
    <w:rsid w:val="0031182A"/>
    <w:rsid w:val="00311EDE"/>
    <w:rsid w:val="003133AB"/>
    <w:rsid w:val="003146F2"/>
    <w:rsid w:val="00314EF2"/>
    <w:rsid w:val="003163ED"/>
    <w:rsid w:val="00316F6E"/>
    <w:rsid w:val="00317FDD"/>
    <w:rsid w:val="00320E45"/>
    <w:rsid w:val="003244B2"/>
    <w:rsid w:val="0032494D"/>
    <w:rsid w:val="00325D20"/>
    <w:rsid w:val="00326E74"/>
    <w:rsid w:val="00330A4F"/>
    <w:rsid w:val="00331953"/>
    <w:rsid w:val="003319A3"/>
    <w:rsid w:val="00332EFB"/>
    <w:rsid w:val="00333959"/>
    <w:rsid w:val="00334278"/>
    <w:rsid w:val="003348F1"/>
    <w:rsid w:val="00334DA8"/>
    <w:rsid w:val="00340462"/>
    <w:rsid w:val="00345045"/>
    <w:rsid w:val="00346BDD"/>
    <w:rsid w:val="0035038F"/>
    <w:rsid w:val="003508B0"/>
    <w:rsid w:val="00353E69"/>
    <w:rsid w:val="003555FA"/>
    <w:rsid w:val="003565E5"/>
    <w:rsid w:val="003606A5"/>
    <w:rsid w:val="00363268"/>
    <w:rsid w:val="00363343"/>
    <w:rsid w:val="00363C09"/>
    <w:rsid w:val="003713A2"/>
    <w:rsid w:val="00372349"/>
    <w:rsid w:val="00373221"/>
    <w:rsid w:val="00373511"/>
    <w:rsid w:val="0037525E"/>
    <w:rsid w:val="003814C9"/>
    <w:rsid w:val="003830FA"/>
    <w:rsid w:val="00384E30"/>
    <w:rsid w:val="00390060"/>
    <w:rsid w:val="00390BA0"/>
    <w:rsid w:val="00391104"/>
    <w:rsid w:val="003927A9"/>
    <w:rsid w:val="00392A10"/>
    <w:rsid w:val="00393EB2"/>
    <w:rsid w:val="00394AF4"/>
    <w:rsid w:val="00396569"/>
    <w:rsid w:val="003A015E"/>
    <w:rsid w:val="003A08B8"/>
    <w:rsid w:val="003A40D4"/>
    <w:rsid w:val="003A756D"/>
    <w:rsid w:val="003B0CF4"/>
    <w:rsid w:val="003B3CF1"/>
    <w:rsid w:val="003B5A03"/>
    <w:rsid w:val="003B6C00"/>
    <w:rsid w:val="003B6DC7"/>
    <w:rsid w:val="003B7C5F"/>
    <w:rsid w:val="003C4744"/>
    <w:rsid w:val="003C4ED0"/>
    <w:rsid w:val="003C7661"/>
    <w:rsid w:val="003D1587"/>
    <w:rsid w:val="003D4C05"/>
    <w:rsid w:val="003D5CC5"/>
    <w:rsid w:val="003E10B7"/>
    <w:rsid w:val="003E2379"/>
    <w:rsid w:val="003E3473"/>
    <w:rsid w:val="003E3CFF"/>
    <w:rsid w:val="003E63DD"/>
    <w:rsid w:val="003F187F"/>
    <w:rsid w:val="003F52BD"/>
    <w:rsid w:val="003F594C"/>
    <w:rsid w:val="00400435"/>
    <w:rsid w:val="00403788"/>
    <w:rsid w:val="00403C59"/>
    <w:rsid w:val="00404DB5"/>
    <w:rsid w:val="00406D2D"/>
    <w:rsid w:val="00407DD6"/>
    <w:rsid w:val="00410E47"/>
    <w:rsid w:val="004113C2"/>
    <w:rsid w:val="00412397"/>
    <w:rsid w:val="00412EA7"/>
    <w:rsid w:val="00416E28"/>
    <w:rsid w:val="004170CA"/>
    <w:rsid w:val="004200EB"/>
    <w:rsid w:val="004211EB"/>
    <w:rsid w:val="00422811"/>
    <w:rsid w:val="0042376A"/>
    <w:rsid w:val="00424110"/>
    <w:rsid w:val="0042442A"/>
    <w:rsid w:val="00424BB6"/>
    <w:rsid w:val="00431D5D"/>
    <w:rsid w:val="004325DA"/>
    <w:rsid w:val="0043345A"/>
    <w:rsid w:val="00436862"/>
    <w:rsid w:val="0044183B"/>
    <w:rsid w:val="0044205D"/>
    <w:rsid w:val="00443B3D"/>
    <w:rsid w:val="00444174"/>
    <w:rsid w:val="00447254"/>
    <w:rsid w:val="00447ECD"/>
    <w:rsid w:val="00452695"/>
    <w:rsid w:val="004528C7"/>
    <w:rsid w:val="0045316A"/>
    <w:rsid w:val="00453942"/>
    <w:rsid w:val="004551F4"/>
    <w:rsid w:val="00455882"/>
    <w:rsid w:val="00464E52"/>
    <w:rsid w:val="00464FA7"/>
    <w:rsid w:val="004673F2"/>
    <w:rsid w:val="004676A1"/>
    <w:rsid w:val="0047207E"/>
    <w:rsid w:val="00473A5B"/>
    <w:rsid w:val="00473EFD"/>
    <w:rsid w:val="00474CF7"/>
    <w:rsid w:val="00475F98"/>
    <w:rsid w:val="0048268A"/>
    <w:rsid w:val="00483AF2"/>
    <w:rsid w:val="00484219"/>
    <w:rsid w:val="004842EC"/>
    <w:rsid w:val="004847BD"/>
    <w:rsid w:val="00484CF9"/>
    <w:rsid w:val="004864DA"/>
    <w:rsid w:val="00486FA2"/>
    <w:rsid w:val="004920F0"/>
    <w:rsid w:val="0049389B"/>
    <w:rsid w:val="00493AEC"/>
    <w:rsid w:val="00497E72"/>
    <w:rsid w:val="004A0951"/>
    <w:rsid w:val="004A0F24"/>
    <w:rsid w:val="004A25B1"/>
    <w:rsid w:val="004A2CEE"/>
    <w:rsid w:val="004A2E84"/>
    <w:rsid w:val="004A4092"/>
    <w:rsid w:val="004A48CB"/>
    <w:rsid w:val="004A4CC8"/>
    <w:rsid w:val="004A4D7D"/>
    <w:rsid w:val="004A5E58"/>
    <w:rsid w:val="004A674F"/>
    <w:rsid w:val="004A704E"/>
    <w:rsid w:val="004B0D7A"/>
    <w:rsid w:val="004B31C7"/>
    <w:rsid w:val="004B4527"/>
    <w:rsid w:val="004B4EBF"/>
    <w:rsid w:val="004C030D"/>
    <w:rsid w:val="004C0FEE"/>
    <w:rsid w:val="004C1E8B"/>
    <w:rsid w:val="004C2774"/>
    <w:rsid w:val="004C5C65"/>
    <w:rsid w:val="004C60F5"/>
    <w:rsid w:val="004C7350"/>
    <w:rsid w:val="004D1DBC"/>
    <w:rsid w:val="004D5417"/>
    <w:rsid w:val="004D5D41"/>
    <w:rsid w:val="004D6050"/>
    <w:rsid w:val="004E0D39"/>
    <w:rsid w:val="004E2B61"/>
    <w:rsid w:val="004E439D"/>
    <w:rsid w:val="004F0E5E"/>
    <w:rsid w:val="004F32A1"/>
    <w:rsid w:val="004F4281"/>
    <w:rsid w:val="004F4436"/>
    <w:rsid w:val="004F5B3A"/>
    <w:rsid w:val="004F611D"/>
    <w:rsid w:val="004F6EE2"/>
    <w:rsid w:val="0050038D"/>
    <w:rsid w:val="00503621"/>
    <w:rsid w:val="005037EE"/>
    <w:rsid w:val="0050481F"/>
    <w:rsid w:val="005079B3"/>
    <w:rsid w:val="005110E8"/>
    <w:rsid w:val="00517425"/>
    <w:rsid w:val="005209AE"/>
    <w:rsid w:val="005217C2"/>
    <w:rsid w:val="00521D7D"/>
    <w:rsid w:val="00521E2E"/>
    <w:rsid w:val="005220F3"/>
    <w:rsid w:val="00523634"/>
    <w:rsid w:val="00533BB3"/>
    <w:rsid w:val="00542AA1"/>
    <w:rsid w:val="00547F9E"/>
    <w:rsid w:val="00551480"/>
    <w:rsid w:val="0055277B"/>
    <w:rsid w:val="005564D1"/>
    <w:rsid w:val="0056013C"/>
    <w:rsid w:val="00560C6F"/>
    <w:rsid w:val="00561768"/>
    <w:rsid w:val="00561874"/>
    <w:rsid w:val="005625F2"/>
    <w:rsid w:val="0056269D"/>
    <w:rsid w:val="005638EC"/>
    <w:rsid w:val="005645C1"/>
    <w:rsid w:val="00564869"/>
    <w:rsid w:val="00565361"/>
    <w:rsid w:val="005654CC"/>
    <w:rsid w:val="005668C1"/>
    <w:rsid w:val="00570B10"/>
    <w:rsid w:val="00572FEC"/>
    <w:rsid w:val="00575B98"/>
    <w:rsid w:val="00576425"/>
    <w:rsid w:val="00576FAF"/>
    <w:rsid w:val="00577E45"/>
    <w:rsid w:val="00580E8E"/>
    <w:rsid w:val="00581EAB"/>
    <w:rsid w:val="005825FC"/>
    <w:rsid w:val="0058366B"/>
    <w:rsid w:val="00584E7B"/>
    <w:rsid w:val="005860EF"/>
    <w:rsid w:val="00586B19"/>
    <w:rsid w:val="00590FF2"/>
    <w:rsid w:val="00592545"/>
    <w:rsid w:val="0059260D"/>
    <w:rsid w:val="00593F97"/>
    <w:rsid w:val="005970D4"/>
    <w:rsid w:val="005978EA"/>
    <w:rsid w:val="00597DF4"/>
    <w:rsid w:val="005A33F2"/>
    <w:rsid w:val="005A4230"/>
    <w:rsid w:val="005B25AB"/>
    <w:rsid w:val="005B2BBE"/>
    <w:rsid w:val="005B5832"/>
    <w:rsid w:val="005B695D"/>
    <w:rsid w:val="005B6F60"/>
    <w:rsid w:val="005B6FF4"/>
    <w:rsid w:val="005C0192"/>
    <w:rsid w:val="005C12FC"/>
    <w:rsid w:val="005C228B"/>
    <w:rsid w:val="005C3543"/>
    <w:rsid w:val="005C3BC7"/>
    <w:rsid w:val="005C5257"/>
    <w:rsid w:val="005C550A"/>
    <w:rsid w:val="005C58E3"/>
    <w:rsid w:val="005C6BA6"/>
    <w:rsid w:val="005D1743"/>
    <w:rsid w:val="005D1955"/>
    <w:rsid w:val="005D2D51"/>
    <w:rsid w:val="005D4C18"/>
    <w:rsid w:val="005D5EE0"/>
    <w:rsid w:val="005E14F3"/>
    <w:rsid w:val="005E19F4"/>
    <w:rsid w:val="005E2707"/>
    <w:rsid w:val="005E4FAD"/>
    <w:rsid w:val="005F06E0"/>
    <w:rsid w:val="005F2953"/>
    <w:rsid w:val="005F3AB5"/>
    <w:rsid w:val="005F4B82"/>
    <w:rsid w:val="005F60D3"/>
    <w:rsid w:val="00600D37"/>
    <w:rsid w:val="00601541"/>
    <w:rsid w:val="006017D0"/>
    <w:rsid w:val="006019B5"/>
    <w:rsid w:val="00601E20"/>
    <w:rsid w:val="006025CB"/>
    <w:rsid w:val="00603D1E"/>
    <w:rsid w:val="00605B7A"/>
    <w:rsid w:val="0061071C"/>
    <w:rsid w:val="00611408"/>
    <w:rsid w:val="006117B8"/>
    <w:rsid w:val="00611E10"/>
    <w:rsid w:val="00613888"/>
    <w:rsid w:val="00624649"/>
    <w:rsid w:val="0062766E"/>
    <w:rsid w:val="006321BC"/>
    <w:rsid w:val="00635488"/>
    <w:rsid w:val="006360D9"/>
    <w:rsid w:val="0063744F"/>
    <w:rsid w:val="00641E69"/>
    <w:rsid w:val="00642C60"/>
    <w:rsid w:val="006459E3"/>
    <w:rsid w:val="00645C34"/>
    <w:rsid w:val="00650E5A"/>
    <w:rsid w:val="006527E9"/>
    <w:rsid w:val="006536BA"/>
    <w:rsid w:val="0065378B"/>
    <w:rsid w:val="00656B1A"/>
    <w:rsid w:val="0066013E"/>
    <w:rsid w:val="00660738"/>
    <w:rsid w:val="0066212F"/>
    <w:rsid w:val="006628A2"/>
    <w:rsid w:val="00666BEA"/>
    <w:rsid w:val="00667CDE"/>
    <w:rsid w:val="00667FF3"/>
    <w:rsid w:val="00671FE2"/>
    <w:rsid w:val="00672407"/>
    <w:rsid w:val="0067361C"/>
    <w:rsid w:val="0067546E"/>
    <w:rsid w:val="00680600"/>
    <w:rsid w:val="00680824"/>
    <w:rsid w:val="00685742"/>
    <w:rsid w:val="00693EEE"/>
    <w:rsid w:val="006963F3"/>
    <w:rsid w:val="00696C4F"/>
    <w:rsid w:val="00697339"/>
    <w:rsid w:val="0069793A"/>
    <w:rsid w:val="006A1D4E"/>
    <w:rsid w:val="006A299F"/>
    <w:rsid w:val="006A3360"/>
    <w:rsid w:val="006A3864"/>
    <w:rsid w:val="006A42C5"/>
    <w:rsid w:val="006B052A"/>
    <w:rsid w:val="006B1C30"/>
    <w:rsid w:val="006B425D"/>
    <w:rsid w:val="006B5F34"/>
    <w:rsid w:val="006B6AE1"/>
    <w:rsid w:val="006B6F6E"/>
    <w:rsid w:val="006C0E86"/>
    <w:rsid w:val="006C0ECC"/>
    <w:rsid w:val="006C566E"/>
    <w:rsid w:val="006C57F9"/>
    <w:rsid w:val="006C66D2"/>
    <w:rsid w:val="006C67B8"/>
    <w:rsid w:val="006D09D5"/>
    <w:rsid w:val="006D1E61"/>
    <w:rsid w:val="006D29BE"/>
    <w:rsid w:val="006D4FD7"/>
    <w:rsid w:val="006D5FEB"/>
    <w:rsid w:val="006D64CB"/>
    <w:rsid w:val="006D6836"/>
    <w:rsid w:val="006E0456"/>
    <w:rsid w:val="006E0596"/>
    <w:rsid w:val="006E146E"/>
    <w:rsid w:val="006E261F"/>
    <w:rsid w:val="006F2E03"/>
    <w:rsid w:val="006F795C"/>
    <w:rsid w:val="007003CA"/>
    <w:rsid w:val="00701C87"/>
    <w:rsid w:val="00703BA7"/>
    <w:rsid w:val="007049DC"/>
    <w:rsid w:val="00704ACE"/>
    <w:rsid w:val="007062B0"/>
    <w:rsid w:val="00706D98"/>
    <w:rsid w:val="007108F8"/>
    <w:rsid w:val="00712AC2"/>
    <w:rsid w:val="0071381E"/>
    <w:rsid w:val="00720BAB"/>
    <w:rsid w:val="00722B4B"/>
    <w:rsid w:val="007257E1"/>
    <w:rsid w:val="007265F6"/>
    <w:rsid w:val="00727351"/>
    <w:rsid w:val="00730A3E"/>
    <w:rsid w:val="007325E9"/>
    <w:rsid w:val="007339F0"/>
    <w:rsid w:val="0073638F"/>
    <w:rsid w:val="007426E5"/>
    <w:rsid w:val="007436A3"/>
    <w:rsid w:val="00744C2C"/>
    <w:rsid w:val="007461F4"/>
    <w:rsid w:val="00746B83"/>
    <w:rsid w:val="0075086E"/>
    <w:rsid w:val="007521CE"/>
    <w:rsid w:val="007545E3"/>
    <w:rsid w:val="00756323"/>
    <w:rsid w:val="00756772"/>
    <w:rsid w:val="007606F3"/>
    <w:rsid w:val="00761476"/>
    <w:rsid w:val="00763D2C"/>
    <w:rsid w:val="00764873"/>
    <w:rsid w:val="00764AB9"/>
    <w:rsid w:val="00764FA1"/>
    <w:rsid w:val="0077054D"/>
    <w:rsid w:val="0077114E"/>
    <w:rsid w:val="007729D1"/>
    <w:rsid w:val="00772D9A"/>
    <w:rsid w:val="00773FEF"/>
    <w:rsid w:val="00774104"/>
    <w:rsid w:val="00775B0D"/>
    <w:rsid w:val="00776D0A"/>
    <w:rsid w:val="00777362"/>
    <w:rsid w:val="00781885"/>
    <w:rsid w:val="0078601A"/>
    <w:rsid w:val="0078734D"/>
    <w:rsid w:val="007939C5"/>
    <w:rsid w:val="007947C4"/>
    <w:rsid w:val="007947ED"/>
    <w:rsid w:val="0079562D"/>
    <w:rsid w:val="0079795C"/>
    <w:rsid w:val="007A065C"/>
    <w:rsid w:val="007A1B85"/>
    <w:rsid w:val="007A2674"/>
    <w:rsid w:val="007A408E"/>
    <w:rsid w:val="007A4F25"/>
    <w:rsid w:val="007A5BBE"/>
    <w:rsid w:val="007A7202"/>
    <w:rsid w:val="007B2D5C"/>
    <w:rsid w:val="007B32CC"/>
    <w:rsid w:val="007B48F8"/>
    <w:rsid w:val="007B4B70"/>
    <w:rsid w:val="007B4F63"/>
    <w:rsid w:val="007C1DE5"/>
    <w:rsid w:val="007C37EA"/>
    <w:rsid w:val="007C5677"/>
    <w:rsid w:val="007D075A"/>
    <w:rsid w:val="007D130F"/>
    <w:rsid w:val="007D230A"/>
    <w:rsid w:val="007D2994"/>
    <w:rsid w:val="007D2E72"/>
    <w:rsid w:val="007D4113"/>
    <w:rsid w:val="007D4F9C"/>
    <w:rsid w:val="007D5430"/>
    <w:rsid w:val="007D7050"/>
    <w:rsid w:val="007E10DC"/>
    <w:rsid w:val="007E7798"/>
    <w:rsid w:val="007E7F18"/>
    <w:rsid w:val="007F1D22"/>
    <w:rsid w:val="007F1DB2"/>
    <w:rsid w:val="007F3A6F"/>
    <w:rsid w:val="007F44DE"/>
    <w:rsid w:val="007F66C8"/>
    <w:rsid w:val="00802834"/>
    <w:rsid w:val="0080551B"/>
    <w:rsid w:val="008115ED"/>
    <w:rsid w:val="0081268E"/>
    <w:rsid w:val="00813ABF"/>
    <w:rsid w:val="0081417D"/>
    <w:rsid w:val="008143C8"/>
    <w:rsid w:val="00817267"/>
    <w:rsid w:val="008176E0"/>
    <w:rsid w:val="0082003A"/>
    <w:rsid w:val="00822699"/>
    <w:rsid w:val="008227F7"/>
    <w:rsid w:val="008263EB"/>
    <w:rsid w:val="008277AB"/>
    <w:rsid w:val="0083071B"/>
    <w:rsid w:val="00831761"/>
    <w:rsid w:val="008322B8"/>
    <w:rsid w:val="00832AF1"/>
    <w:rsid w:val="00834106"/>
    <w:rsid w:val="00834268"/>
    <w:rsid w:val="00834EAC"/>
    <w:rsid w:val="008401E7"/>
    <w:rsid w:val="00842236"/>
    <w:rsid w:val="00843532"/>
    <w:rsid w:val="008441AE"/>
    <w:rsid w:val="00844E51"/>
    <w:rsid w:val="00845F75"/>
    <w:rsid w:val="00850BAE"/>
    <w:rsid w:val="0085358D"/>
    <w:rsid w:val="00855D7E"/>
    <w:rsid w:val="00855DE7"/>
    <w:rsid w:val="0086022B"/>
    <w:rsid w:val="008608FE"/>
    <w:rsid w:val="00861C64"/>
    <w:rsid w:val="00862778"/>
    <w:rsid w:val="00866C68"/>
    <w:rsid w:val="00872990"/>
    <w:rsid w:val="0087391D"/>
    <w:rsid w:val="008759CD"/>
    <w:rsid w:val="00877B7A"/>
    <w:rsid w:val="00880D44"/>
    <w:rsid w:val="00885084"/>
    <w:rsid w:val="00885F77"/>
    <w:rsid w:val="00886E53"/>
    <w:rsid w:val="008875E4"/>
    <w:rsid w:val="00887973"/>
    <w:rsid w:val="00892CDB"/>
    <w:rsid w:val="00893419"/>
    <w:rsid w:val="008961C2"/>
    <w:rsid w:val="008A0119"/>
    <w:rsid w:val="008A2B9D"/>
    <w:rsid w:val="008A3AA7"/>
    <w:rsid w:val="008B4E0E"/>
    <w:rsid w:val="008B59B5"/>
    <w:rsid w:val="008C0CF4"/>
    <w:rsid w:val="008C2478"/>
    <w:rsid w:val="008C6724"/>
    <w:rsid w:val="008C6B22"/>
    <w:rsid w:val="008C7270"/>
    <w:rsid w:val="008D1EA5"/>
    <w:rsid w:val="008D2E7C"/>
    <w:rsid w:val="008D4531"/>
    <w:rsid w:val="008D56AE"/>
    <w:rsid w:val="008D612E"/>
    <w:rsid w:val="008D70FC"/>
    <w:rsid w:val="008E1039"/>
    <w:rsid w:val="008E3BA2"/>
    <w:rsid w:val="008E6478"/>
    <w:rsid w:val="008E6EA7"/>
    <w:rsid w:val="008E6FFE"/>
    <w:rsid w:val="008F0A00"/>
    <w:rsid w:val="008F1AD3"/>
    <w:rsid w:val="008F576F"/>
    <w:rsid w:val="008F71F0"/>
    <w:rsid w:val="009011F4"/>
    <w:rsid w:val="00903A79"/>
    <w:rsid w:val="0090475D"/>
    <w:rsid w:val="00904A59"/>
    <w:rsid w:val="00904C01"/>
    <w:rsid w:val="0090655F"/>
    <w:rsid w:val="00910096"/>
    <w:rsid w:val="00911216"/>
    <w:rsid w:val="00914AA8"/>
    <w:rsid w:val="00915605"/>
    <w:rsid w:val="00916B5D"/>
    <w:rsid w:val="00916EA0"/>
    <w:rsid w:val="00921EDC"/>
    <w:rsid w:val="009222B5"/>
    <w:rsid w:val="00925917"/>
    <w:rsid w:val="00925D75"/>
    <w:rsid w:val="00925D97"/>
    <w:rsid w:val="009271F7"/>
    <w:rsid w:val="00931F3B"/>
    <w:rsid w:val="00934A31"/>
    <w:rsid w:val="009404B1"/>
    <w:rsid w:val="00941A23"/>
    <w:rsid w:val="00942604"/>
    <w:rsid w:val="00942D7C"/>
    <w:rsid w:val="00942D99"/>
    <w:rsid w:val="0094441A"/>
    <w:rsid w:val="00944D61"/>
    <w:rsid w:val="00945785"/>
    <w:rsid w:val="00945A84"/>
    <w:rsid w:val="00951BDB"/>
    <w:rsid w:val="00952C02"/>
    <w:rsid w:val="0095382F"/>
    <w:rsid w:val="0095461E"/>
    <w:rsid w:val="009570C7"/>
    <w:rsid w:val="0096012C"/>
    <w:rsid w:val="009608FF"/>
    <w:rsid w:val="00960B3E"/>
    <w:rsid w:val="0096112C"/>
    <w:rsid w:val="009649BC"/>
    <w:rsid w:val="00965614"/>
    <w:rsid w:val="00965CD4"/>
    <w:rsid w:val="009671AD"/>
    <w:rsid w:val="00970459"/>
    <w:rsid w:val="00970672"/>
    <w:rsid w:val="00974C23"/>
    <w:rsid w:val="00974ECD"/>
    <w:rsid w:val="00975541"/>
    <w:rsid w:val="00975C98"/>
    <w:rsid w:val="009765F6"/>
    <w:rsid w:val="00980479"/>
    <w:rsid w:val="0098374C"/>
    <w:rsid w:val="009842F4"/>
    <w:rsid w:val="00984691"/>
    <w:rsid w:val="009860E0"/>
    <w:rsid w:val="00986E58"/>
    <w:rsid w:val="00990005"/>
    <w:rsid w:val="009912EF"/>
    <w:rsid w:val="009920E5"/>
    <w:rsid w:val="009922B1"/>
    <w:rsid w:val="00995214"/>
    <w:rsid w:val="00995A9D"/>
    <w:rsid w:val="009A074E"/>
    <w:rsid w:val="009A109F"/>
    <w:rsid w:val="009A5A86"/>
    <w:rsid w:val="009B07D8"/>
    <w:rsid w:val="009B1267"/>
    <w:rsid w:val="009B24B2"/>
    <w:rsid w:val="009B68FB"/>
    <w:rsid w:val="009B7D03"/>
    <w:rsid w:val="009C134E"/>
    <w:rsid w:val="009C2DD1"/>
    <w:rsid w:val="009C315A"/>
    <w:rsid w:val="009C33AB"/>
    <w:rsid w:val="009C4FD6"/>
    <w:rsid w:val="009C53FF"/>
    <w:rsid w:val="009C6A2A"/>
    <w:rsid w:val="009D2A37"/>
    <w:rsid w:val="009D48A4"/>
    <w:rsid w:val="009D6790"/>
    <w:rsid w:val="009D7497"/>
    <w:rsid w:val="009E032C"/>
    <w:rsid w:val="009E0396"/>
    <w:rsid w:val="009E59CC"/>
    <w:rsid w:val="009E7157"/>
    <w:rsid w:val="009F5FD3"/>
    <w:rsid w:val="009F62E4"/>
    <w:rsid w:val="009F7EFF"/>
    <w:rsid w:val="00A0300B"/>
    <w:rsid w:val="00A0478F"/>
    <w:rsid w:val="00A058B8"/>
    <w:rsid w:val="00A10140"/>
    <w:rsid w:val="00A23B1C"/>
    <w:rsid w:val="00A23EC3"/>
    <w:rsid w:val="00A2605F"/>
    <w:rsid w:val="00A272AB"/>
    <w:rsid w:val="00A360B8"/>
    <w:rsid w:val="00A365CB"/>
    <w:rsid w:val="00A409A4"/>
    <w:rsid w:val="00A4199D"/>
    <w:rsid w:val="00A4387E"/>
    <w:rsid w:val="00A43E73"/>
    <w:rsid w:val="00A46A93"/>
    <w:rsid w:val="00A51E2E"/>
    <w:rsid w:val="00A5201C"/>
    <w:rsid w:val="00A56217"/>
    <w:rsid w:val="00A57096"/>
    <w:rsid w:val="00A57ACB"/>
    <w:rsid w:val="00A60CD4"/>
    <w:rsid w:val="00A635E0"/>
    <w:rsid w:val="00A640DE"/>
    <w:rsid w:val="00A6675A"/>
    <w:rsid w:val="00A675A2"/>
    <w:rsid w:val="00A679D0"/>
    <w:rsid w:val="00A67D24"/>
    <w:rsid w:val="00A7306B"/>
    <w:rsid w:val="00A75420"/>
    <w:rsid w:val="00A81F35"/>
    <w:rsid w:val="00A920FA"/>
    <w:rsid w:val="00A9554E"/>
    <w:rsid w:val="00AA4519"/>
    <w:rsid w:val="00AA4718"/>
    <w:rsid w:val="00AA531B"/>
    <w:rsid w:val="00AA6D49"/>
    <w:rsid w:val="00AB0EAE"/>
    <w:rsid w:val="00AB1A76"/>
    <w:rsid w:val="00AB3252"/>
    <w:rsid w:val="00AB47DD"/>
    <w:rsid w:val="00AB5BFB"/>
    <w:rsid w:val="00AB626E"/>
    <w:rsid w:val="00AC4C42"/>
    <w:rsid w:val="00AD2ED3"/>
    <w:rsid w:val="00AD5111"/>
    <w:rsid w:val="00AD6BF9"/>
    <w:rsid w:val="00AE1EDC"/>
    <w:rsid w:val="00AE2663"/>
    <w:rsid w:val="00AE2862"/>
    <w:rsid w:val="00AE5505"/>
    <w:rsid w:val="00AE597C"/>
    <w:rsid w:val="00AE5AF7"/>
    <w:rsid w:val="00AE6499"/>
    <w:rsid w:val="00AE74A3"/>
    <w:rsid w:val="00AF07B4"/>
    <w:rsid w:val="00AF3965"/>
    <w:rsid w:val="00B00D1F"/>
    <w:rsid w:val="00B00D20"/>
    <w:rsid w:val="00B019E1"/>
    <w:rsid w:val="00B01A45"/>
    <w:rsid w:val="00B01B89"/>
    <w:rsid w:val="00B023A5"/>
    <w:rsid w:val="00B02685"/>
    <w:rsid w:val="00B040D9"/>
    <w:rsid w:val="00B0518A"/>
    <w:rsid w:val="00B05DEF"/>
    <w:rsid w:val="00B068E2"/>
    <w:rsid w:val="00B06B10"/>
    <w:rsid w:val="00B130D2"/>
    <w:rsid w:val="00B131C5"/>
    <w:rsid w:val="00B160C4"/>
    <w:rsid w:val="00B1713C"/>
    <w:rsid w:val="00B17B52"/>
    <w:rsid w:val="00B219FD"/>
    <w:rsid w:val="00B23AC6"/>
    <w:rsid w:val="00B265C6"/>
    <w:rsid w:val="00B339E6"/>
    <w:rsid w:val="00B34827"/>
    <w:rsid w:val="00B34870"/>
    <w:rsid w:val="00B37E67"/>
    <w:rsid w:val="00B4147E"/>
    <w:rsid w:val="00B45E31"/>
    <w:rsid w:val="00B45F20"/>
    <w:rsid w:val="00B47147"/>
    <w:rsid w:val="00B47520"/>
    <w:rsid w:val="00B52AD0"/>
    <w:rsid w:val="00B534D9"/>
    <w:rsid w:val="00B53770"/>
    <w:rsid w:val="00B54C7F"/>
    <w:rsid w:val="00B67276"/>
    <w:rsid w:val="00B677C8"/>
    <w:rsid w:val="00B72E66"/>
    <w:rsid w:val="00B739AE"/>
    <w:rsid w:val="00B75F9A"/>
    <w:rsid w:val="00B8187F"/>
    <w:rsid w:val="00B82E55"/>
    <w:rsid w:val="00B84159"/>
    <w:rsid w:val="00B86E9C"/>
    <w:rsid w:val="00B91BC5"/>
    <w:rsid w:val="00B91EAB"/>
    <w:rsid w:val="00B92006"/>
    <w:rsid w:val="00B92E25"/>
    <w:rsid w:val="00B96C08"/>
    <w:rsid w:val="00B97F3E"/>
    <w:rsid w:val="00BA1D94"/>
    <w:rsid w:val="00BA21AA"/>
    <w:rsid w:val="00BB49D7"/>
    <w:rsid w:val="00BB4FEA"/>
    <w:rsid w:val="00BB5D80"/>
    <w:rsid w:val="00BB61E8"/>
    <w:rsid w:val="00BB7341"/>
    <w:rsid w:val="00BB75A6"/>
    <w:rsid w:val="00BC1123"/>
    <w:rsid w:val="00BC1163"/>
    <w:rsid w:val="00BC1C1A"/>
    <w:rsid w:val="00BC3E18"/>
    <w:rsid w:val="00BC54C7"/>
    <w:rsid w:val="00BC692D"/>
    <w:rsid w:val="00BC7D41"/>
    <w:rsid w:val="00BC7ECE"/>
    <w:rsid w:val="00BD01AF"/>
    <w:rsid w:val="00BD18C8"/>
    <w:rsid w:val="00BE3079"/>
    <w:rsid w:val="00BE64F0"/>
    <w:rsid w:val="00BF15CF"/>
    <w:rsid w:val="00BF4512"/>
    <w:rsid w:val="00BF5280"/>
    <w:rsid w:val="00C01592"/>
    <w:rsid w:val="00C05366"/>
    <w:rsid w:val="00C06632"/>
    <w:rsid w:val="00C1002C"/>
    <w:rsid w:val="00C12F38"/>
    <w:rsid w:val="00C1328C"/>
    <w:rsid w:val="00C13BCC"/>
    <w:rsid w:val="00C146B9"/>
    <w:rsid w:val="00C14AAE"/>
    <w:rsid w:val="00C14EA3"/>
    <w:rsid w:val="00C25B6F"/>
    <w:rsid w:val="00C277F7"/>
    <w:rsid w:val="00C31EEB"/>
    <w:rsid w:val="00C33459"/>
    <w:rsid w:val="00C35B0F"/>
    <w:rsid w:val="00C45C1B"/>
    <w:rsid w:val="00C47B35"/>
    <w:rsid w:val="00C47B89"/>
    <w:rsid w:val="00C56311"/>
    <w:rsid w:val="00C57C7D"/>
    <w:rsid w:val="00C630CC"/>
    <w:rsid w:val="00C63326"/>
    <w:rsid w:val="00C723BD"/>
    <w:rsid w:val="00C75E5B"/>
    <w:rsid w:val="00C82916"/>
    <w:rsid w:val="00C830B9"/>
    <w:rsid w:val="00C8352E"/>
    <w:rsid w:val="00C83A92"/>
    <w:rsid w:val="00C84BA8"/>
    <w:rsid w:val="00C857D2"/>
    <w:rsid w:val="00C86744"/>
    <w:rsid w:val="00C86C02"/>
    <w:rsid w:val="00C871CF"/>
    <w:rsid w:val="00C9033D"/>
    <w:rsid w:val="00C947A6"/>
    <w:rsid w:val="00C950E7"/>
    <w:rsid w:val="00C95E6A"/>
    <w:rsid w:val="00C96D8C"/>
    <w:rsid w:val="00C9700B"/>
    <w:rsid w:val="00CA2A41"/>
    <w:rsid w:val="00CA7775"/>
    <w:rsid w:val="00CA7B4F"/>
    <w:rsid w:val="00CA7D72"/>
    <w:rsid w:val="00CB3E74"/>
    <w:rsid w:val="00CB599B"/>
    <w:rsid w:val="00CC0A24"/>
    <w:rsid w:val="00CC0CEF"/>
    <w:rsid w:val="00CC1165"/>
    <w:rsid w:val="00CD0E38"/>
    <w:rsid w:val="00CD1FA0"/>
    <w:rsid w:val="00CD345B"/>
    <w:rsid w:val="00CD389F"/>
    <w:rsid w:val="00CD6877"/>
    <w:rsid w:val="00CD767D"/>
    <w:rsid w:val="00CE3EB2"/>
    <w:rsid w:val="00CF01F6"/>
    <w:rsid w:val="00CF2B7E"/>
    <w:rsid w:val="00CF3ABC"/>
    <w:rsid w:val="00CF40DD"/>
    <w:rsid w:val="00CF5607"/>
    <w:rsid w:val="00CF5B74"/>
    <w:rsid w:val="00D05175"/>
    <w:rsid w:val="00D058C6"/>
    <w:rsid w:val="00D1194E"/>
    <w:rsid w:val="00D12DCB"/>
    <w:rsid w:val="00D14DA5"/>
    <w:rsid w:val="00D15039"/>
    <w:rsid w:val="00D151D7"/>
    <w:rsid w:val="00D1522C"/>
    <w:rsid w:val="00D20130"/>
    <w:rsid w:val="00D209D5"/>
    <w:rsid w:val="00D222C0"/>
    <w:rsid w:val="00D23DF2"/>
    <w:rsid w:val="00D25890"/>
    <w:rsid w:val="00D27B0B"/>
    <w:rsid w:val="00D32B62"/>
    <w:rsid w:val="00D36D31"/>
    <w:rsid w:val="00D45380"/>
    <w:rsid w:val="00D506AB"/>
    <w:rsid w:val="00D50915"/>
    <w:rsid w:val="00D51A16"/>
    <w:rsid w:val="00D54840"/>
    <w:rsid w:val="00D64308"/>
    <w:rsid w:val="00D65100"/>
    <w:rsid w:val="00D65398"/>
    <w:rsid w:val="00D66486"/>
    <w:rsid w:val="00D6668F"/>
    <w:rsid w:val="00D70681"/>
    <w:rsid w:val="00D7203F"/>
    <w:rsid w:val="00D728B4"/>
    <w:rsid w:val="00D756A1"/>
    <w:rsid w:val="00D75F23"/>
    <w:rsid w:val="00D80281"/>
    <w:rsid w:val="00D855A0"/>
    <w:rsid w:val="00D861C6"/>
    <w:rsid w:val="00D91348"/>
    <w:rsid w:val="00D91EEF"/>
    <w:rsid w:val="00D92059"/>
    <w:rsid w:val="00D93F8C"/>
    <w:rsid w:val="00DA0B87"/>
    <w:rsid w:val="00DA49B2"/>
    <w:rsid w:val="00DA6E49"/>
    <w:rsid w:val="00DA7F71"/>
    <w:rsid w:val="00DB0743"/>
    <w:rsid w:val="00DB2AAE"/>
    <w:rsid w:val="00DB58BA"/>
    <w:rsid w:val="00DC102A"/>
    <w:rsid w:val="00DC4D50"/>
    <w:rsid w:val="00DC6D35"/>
    <w:rsid w:val="00DC76E4"/>
    <w:rsid w:val="00DD235C"/>
    <w:rsid w:val="00DD4B7E"/>
    <w:rsid w:val="00DD58F1"/>
    <w:rsid w:val="00DD73A6"/>
    <w:rsid w:val="00DD75AE"/>
    <w:rsid w:val="00DD793D"/>
    <w:rsid w:val="00DE01CF"/>
    <w:rsid w:val="00DE1054"/>
    <w:rsid w:val="00DE1CEF"/>
    <w:rsid w:val="00DE319A"/>
    <w:rsid w:val="00DE4935"/>
    <w:rsid w:val="00DE4F46"/>
    <w:rsid w:val="00DE50A6"/>
    <w:rsid w:val="00DE5944"/>
    <w:rsid w:val="00DF13CD"/>
    <w:rsid w:val="00DF23DB"/>
    <w:rsid w:val="00DF4ADE"/>
    <w:rsid w:val="00DF4FEB"/>
    <w:rsid w:val="00DF51A7"/>
    <w:rsid w:val="00E01E37"/>
    <w:rsid w:val="00E027D8"/>
    <w:rsid w:val="00E029EE"/>
    <w:rsid w:val="00E03155"/>
    <w:rsid w:val="00E036E1"/>
    <w:rsid w:val="00E0702E"/>
    <w:rsid w:val="00E07B28"/>
    <w:rsid w:val="00E07B5E"/>
    <w:rsid w:val="00E11A4A"/>
    <w:rsid w:val="00E1573D"/>
    <w:rsid w:val="00E2328A"/>
    <w:rsid w:val="00E239B0"/>
    <w:rsid w:val="00E262DA"/>
    <w:rsid w:val="00E26D10"/>
    <w:rsid w:val="00E30434"/>
    <w:rsid w:val="00E308DA"/>
    <w:rsid w:val="00E3161E"/>
    <w:rsid w:val="00E33E2A"/>
    <w:rsid w:val="00E35F12"/>
    <w:rsid w:val="00E366CB"/>
    <w:rsid w:val="00E40FFA"/>
    <w:rsid w:val="00E425F7"/>
    <w:rsid w:val="00E43D30"/>
    <w:rsid w:val="00E46108"/>
    <w:rsid w:val="00E478BC"/>
    <w:rsid w:val="00E50E04"/>
    <w:rsid w:val="00E52998"/>
    <w:rsid w:val="00E534EB"/>
    <w:rsid w:val="00E53AFB"/>
    <w:rsid w:val="00E634C3"/>
    <w:rsid w:val="00E641C1"/>
    <w:rsid w:val="00E64770"/>
    <w:rsid w:val="00E65275"/>
    <w:rsid w:val="00E660D3"/>
    <w:rsid w:val="00E72B5C"/>
    <w:rsid w:val="00E72CA8"/>
    <w:rsid w:val="00E80A75"/>
    <w:rsid w:val="00E82A8F"/>
    <w:rsid w:val="00E83B1D"/>
    <w:rsid w:val="00E854B6"/>
    <w:rsid w:val="00E867F5"/>
    <w:rsid w:val="00E86919"/>
    <w:rsid w:val="00E86B29"/>
    <w:rsid w:val="00E87207"/>
    <w:rsid w:val="00E873A7"/>
    <w:rsid w:val="00E8790B"/>
    <w:rsid w:val="00E91E60"/>
    <w:rsid w:val="00E92027"/>
    <w:rsid w:val="00E93BCA"/>
    <w:rsid w:val="00E9611F"/>
    <w:rsid w:val="00E97B51"/>
    <w:rsid w:val="00EA081F"/>
    <w:rsid w:val="00EA23D4"/>
    <w:rsid w:val="00EA2828"/>
    <w:rsid w:val="00EA46A3"/>
    <w:rsid w:val="00EA4AE4"/>
    <w:rsid w:val="00EA4E42"/>
    <w:rsid w:val="00EA7BB5"/>
    <w:rsid w:val="00EB1877"/>
    <w:rsid w:val="00EB582F"/>
    <w:rsid w:val="00EC11C8"/>
    <w:rsid w:val="00EC36D3"/>
    <w:rsid w:val="00EC5B93"/>
    <w:rsid w:val="00EC6550"/>
    <w:rsid w:val="00EC6944"/>
    <w:rsid w:val="00EC748F"/>
    <w:rsid w:val="00EC768B"/>
    <w:rsid w:val="00ED14CD"/>
    <w:rsid w:val="00ED153F"/>
    <w:rsid w:val="00ED27A8"/>
    <w:rsid w:val="00ED315F"/>
    <w:rsid w:val="00ED3471"/>
    <w:rsid w:val="00ED3D44"/>
    <w:rsid w:val="00ED4179"/>
    <w:rsid w:val="00ED41DC"/>
    <w:rsid w:val="00ED75FA"/>
    <w:rsid w:val="00EE0F62"/>
    <w:rsid w:val="00EE2B1C"/>
    <w:rsid w:val="00EE3A31"/>
    <w:rsid w:val="00EE5C2D"/>
    <w:rsid w:val="00EE6FFC"/>
    <w:rsid w:val="00EF19BF"/>
    <w:rsid w:val="00EF3C33"/>
    <w:rsid w:val="00EF4063"/>
    <w:rsid w:val="00EF4407"/>
    <w:rsid w:val="00EF4889"/>
    <w:rsid w:val="00EF611E"/>
    <w:rsid w:val="00F01023"/>
    <w:rsid w:val="00F03572"/>
    <w:rsid w:val="00F1163B"/>
    <w:rsid w:val="00F11E09"/>
    <w:rsid w:val="00F12E4B"/>
    <w:rsid w:val="00F15F0F"/>
    <w:rsid w:val="00F16286"/>
    <w:rsid w:val="00F16CDC"/>
    <w:rsid w:val="00F16FDE"/>
    <w:rsid w:val="00F1798B"/>
    <w:rsid w:val="00F20B7B"/>
    <w:rsid w:val="00F20E4C"/>
    <w:rsid w:val="00F229DF"/>
    <w:rsid w:val="00F2613B"/>
    <w:rsid w:val="00F27C13"/>
    <w:rsid w:val="00F33342"/>
    <w:rsid w:val="00F3354A"/>
    <w:rsid w:val="00F45B98"/>
    <w:rsid w:val="00F45E03"/>
    <w:rsid w:val="00F470EB"/>
    <w:rsid w:val="00F47EE0"/>
    <w:rsid w:val="00F54C43"/>
    <w:rsid w:val="00F5571D"/>
    <w:rsid w:val="00F55C74"/>
    <w:rsid w:val="00F55D91"/>
    <w:rsid w:val="00F562F8"/>
    <w:rsid w:val="00F60CEA"/>
    <w:rsid w:val="00F629C7"/>
    <w:rsid w:val="00F6312C"/>
    <w:rsid w:val="00F64F0C"/>
    <w:rsid w:val="00F65E34"/>
    <w:rsid w:val="00F668DF"/>
    <w:rsid w:val="00F71C73"/>
    <w:rsid w:val="00F72F12"/>
    <w:rsid w:val="00F749D2"/>
    <w:rsid w:val="00F74DB6"/>
    <w:rsid w:val="00F81316"/>
    <w:rsid w:val="00F84C04"/>
    <w:rsid w:val="00F856F3"/>
    <w:rsid w:val="00F87A13"/>
    <w:rsid w:val="00F9258E"/>
    <w:rsid w:val="00F9605D"/>
    <w:rsid w:val="00FA0939"/>
    <w:rsid w:val="00FA195E"/>
    <w:rsid w:val="00FA1F2C"/>
    <w:rsid w:val="00FA4D17"/>
    <w:rsid w:val="00FA6E35"/>
    <w:rsid w:val="00FB4760"/>
    <w:rsid w:val="00FB55C0"/>
    <w:rsid w:val="00FB6C2A"/>
    <w:rsid w:val="00FC00E8"/>
    <w:rsid w:val="00FC1C1D"/>
    <w:rsid w:val="00FC1CF3"/>
    <w:rsid w:val="00FC29F6"/>
    <w:rsid w:val="00FC2BF2"/>
    <w:rsid w:val="00FC366D"/>
    <w:rsid w:val="00FC4AE9"/>
    <w:rsid w:val="00FD2C32"/>
    <w:rsid w:val="00FD31B0"/>
    <w:rsid w:val="00FD3F84"/>
    <w:rsid w:val="00FD7CFF"/>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15:docId w15:val="{7507ECFF-A409-4301-93B1-CC25E024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E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L"/>
    <w:basedOn w:val="Normal"/>
    <w:link w:val="ListParagraphChar"/>
    <w:uiPriority w:val="34"/>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 w:type="paragraph" w:customStyle="1" w:styleId="tableparagraph-000091">
    <w:name w:val="tableparagraph-000091"/>
    <w:basedOn w:val="Normal"/>
    <w:rsid w:val="00316F6E"/>
    <w:pPr>
      <w:suppressAutoHyphens w:val="0"/>
      <w:spacing w:before="100" w:beforeAutospacing="1" w:after="100" w:afterAutospacing="1"/>
    </w:pPr>
    <w:rPr>
      <w:rFonts w:eastAsiaTheme="minorEastAsia"/>
      <w:lang w:eastAsia="hr-HR"/>
    </w:rPr>
  </w:style>
  <w:style w:type="character" w:customStyle="1" w:styleId="defaultparagraphfont-000092">
    <w:name w:val="defaultparagraphfont-000092"/>
    <w:basedOn w:val="DefaultParagraphFont"/>
    <w:rsid w:val="0031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196354560">
      <w:bodyDiv w:val="1"/>
      <w:marLeft w:val="0"/>
      <w:marRight w:val="0"/>
      <w:marTop w:val="0"/>
      <w:marBottom w:val="0"/>
      <w:divBdr>
        <w:top w:val="none" w:sz="0" w:space="0" w:color="auto"/>
        <w:left w:val="none" w:sz="0" w:space="0" w:color="auto"/>
        <w:bottom w:val="none" w:sz="0" w:space="0" w:color="auto"/>
        <w:right w:val="none" w:sz="0" w:space="0" w:color="auto"/>
      </w:divBdr>
      <w:divsChild>
        <w:div w:id="976184818">
          <w:marLeft w:val="0"/>
          <w:marRight w:val="0"/>
          <w:marTop w:val="0"/>
          <w:marBottom w:val="0"/>
          <w:divBdr>
            <w:top w:val="none" w:sz="0" w:space="0" w:color="auto"/>
            <w:left w:val="none" w:sz="0" w:space="0" w:color="auto"/>
            <w:bottom w:val="none" w:sz="0" w:space="0" w:color="auto"/>
            <w:right w:val="none" w:sz="0" w:space="0" w:color="auto"/>
          </w:divBdr>
          <w:divsChild>
            <w:div w:id="14741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8F8CD-1191-4874-841B-966469AED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2661</Words>
  <Characters>15168</Characters>
  <Application>Microsoft Office Word</Application>
  <DocSecurity>0</DocSecurity>
  <Lines>126</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17794</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UZUVRH</dc:creator>
  <cp:keywords/>
  <cp:lastModifiedBy>Jelena Princivali</cp:lastModifiedBy>
  <cp:revision>2</cp:revision>
  <cp:lastPrinted>2024-10-15T13:48:00Z</cp:lastPrinted>
  <dcterms:created xsi:type="dcterms:W3CDTF">2025-11-10T10:14:00Z</dcterms:created>
  <dcterms:modified xsi:type="dcterms:W3CDTF">2025-11-10T10:14:00Z</dcterms:modified>
</cp:coreProperties>
</file>